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B7AA" w14:textId="77777777" w:rsidR="00A06E0C" w:rsidRPr="00BF3F62" w:rsidRDefault="00A06E0C" w:rsidP="00A06E0C">
      <w:pPr>
        <w:tabs>
          <w:tab w:val="center" w:pos="4933"/>
          <w:tab w:val="right" w:pos="9441"/>
        </w:tabs>
        <w:ind w:right="423" w:firstLine="426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257F4F">
        <w:rPr>
          <w:noProof/>
        </w:rPr>
        <w:drawing>
          <wp:inline distT="0" distB="0" distL="0" distR="0" wp14:anchorId="76A14840" wp14:editId="5E5857E6">
            <wp:extent cx="516890" cy="453390"/>
            <wp:effectExtent l="0" t="0" r="0" b="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C9A7" w14:textId="77777777" w:rsidR="00A06E0C" w:rsidRPr="00372E42" w:rsidRDefault="00A06E0C" w:rsidP="00A06E0C">
      <w:pPr>
        <w:tabs>
          <w:tab w:val="center" w:pos="4933"/>
          <w:tab w:val="right" w:pos="9441"/>
        </w:tabs>
        <w:spacing w:line="360" w:lineRule="auto"/>
        <w:ind w:right="423" w:firstLine="426"/>
        <w:jc w:val="center"/>
        <w:rPr>
          <w:b/>
          <w:sz w:val="18"/>
          <w:szCs w:val="18"/>
        </w:rPr>
      </w:pPr>
      <w:r w:rsidRPr="00372E42">
        <w:rPr>
          <w:b/>
          <w:sz w:val="18"/>
          <w:szCs w:val="18"/>
        </w:rPr>
        <w:t>Ministero dell’istruzione, dell’università e della ricerca</w:t>
      </w:r>
    </w:p>
    <w:p w14:paraId="5B38DDCA" w14:textId="77777777" w:rsidR="00A06E0C" w:rsidRPr="00372E42" w:rsidRDefault="00A06E0C" w:rsidP="00A06E0C">
      <w:pPr>
        <w:tabs>
          <w:tab w:val="center" w:pos="4933"/>
          <w:tab w:val="right" w:pos="9441"/>
        </w:tabs>
        <w:ind w:right="423" w:firstLine="426"/>
        <w:jc w:val="center"/>
        <w:rPr>
          <w:b/>
          <w:sz w:val="18"/>
          <w:szCs w:val="18"/>
        </w:rPr>
      </w:pPr>
      <w:r w:rsidRPr="00372E42">
        <w:rPr>
          <w:b/>
          <w:sz w:val="18"/>
          <w:szCs w:val="18"/>
        </w:rPr>
        <w:t>ISTITUTO COMPRENSIVO “F. Tonolini” -</w:t>
      </w:r>
    </w:p>
    <w:p w14:paraId="2FA16B38" w14:textId="77777777" w:rsidR="00A06E0C" w:rsidRPr="00372E42" w:rsidRDefault="00A06E0C" w:rsidP="00A06E0C">
      <w:pPr>
        <w:tabs>
          <w:tab w:val="left" w:pos="540"/>
          <w:tab w:val="center" w:pos="4961"/>
        </w:tabs>
        <w:jc w:val="center"/>
        <w:rPr>
          <w:sz w:val="18"/>
          <w:szCs w:val="18"/>
        </w:rPr>
      </w:pPr>
      <w:r w:rsidRPr="00372E42">
        <w:rPr>
          <w:sz w:val="18"/>
          <w:szCs w:val="18"/>
        </w:rPr>
        <w:t xml:space="preserve">Via Martiri della libertà </w:t>
      </w:r>
      <w:proofErr w:type="gramStart"/>
      <w:r w:rsidRPr="00372E42">
        <w:rPr>
          <w:sz w:val="18"/>
          <w:szCs w:val="18"/>
        </w:rPr>
        <w:t>-  25043</w:t>
      </w:r>
      <w:proofErr w:type="gramEnd"/>
      <w:r w:rsidRPr="00372E42">
        <w:rPr>
          <w:sz w:val="18"/>
          <w:szCs w:val="18"/>
        </w:rPr>
        <w:t xml:space="preserve"> BRENO (BS)</w:t>
      </w:r>
    </w:p>
    <w:p w14:paraId="5E9B1F34" w14:textId="77777777" w:rsidR="00A06E0C" w:rsidRPr="00372E42" w:rsidRDefault="00A06E0C" w:rsidP="00A06E0C">
      <w:pPr>
        <w:jc w:val="center"/>
        <w:rPr>
          <w:sz w:val="18"/>
          <w:szCs w:val="18"/>
        </w:rPr>
      </w:pPr>
      <w:r w:rsidRPr="00372E42">
        <w:rPr>
          <w:sz w:val="18"/>
          <w:szCs w:val="18"/>
        </w:rPr>
        <w:t>Codice fiscale: 90009510174</w:t>
      </w:r>
    </w:p>
    <w:p w14:paraId="00090242" w14:textId="77777777" w:rsidR="00A06E0C" w:rsidRPr="00372E42" w:rsidRDefault="00A06E0C" w:rsidP="00A06E0C">
      <w:pPr>
        <w:spacing w:line="360" w:lineRule="auto"/>
        <w:jc w:val="center"/>
        <w:rPr>
          <w:sz w:val="18"/>
          <w:szCs w:val="18"/>
        </w:rPr>
      </w:pPr>
      <w:r w:rsidRPr="00372E42">
        <w:rPr>
          <w:sz w:val="18"/>
          <w:szCs w:val="18"/>
        </w:rPr>
        <w:t xml:space="preserve">TEL. 0364/22009 - </w:t>
      </w:r>
      <w:proofErr w:type="gramStart"/>
      <w:r w:rsidRPr="00372E42">
        <w:rPr>
          <w:sz w:val="18"/>
          <w:szCs w:val="18"/>
        </w:rPr>
        <w:t>22702  -</w:t>
      </w:r>
      <w:proofErr w:type="gram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828"/>
        <w:gridCol w:w="3827"/>
      </w:tblGrid>
      <w:tr w:rsidR="00A06E0C" w:rsidRPr="00372E42" w14:paraId="462D9466" w14:textId="77777777" w:rsidTr="001C2231">
        <w:trPr>
          <w:trHeight w:val="303"/>
        </w:trPr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A854D2" w14:textId="77777777" w:rsidR="00A06E0C" w:rsidRPr="00372E42" w:rsidRDefault="00A73F5B" w:rsidP="001C2231">
            <w:pPr>
              <w:tabs>
                <w:tab w:val="left" w:pos="7080"/>
                <w:tab w:val="left" w:pos="8250"/>
              </w:tabs>
              <w:ind w:right="-38"/>
              <w:jc w:val="center"/>
              <w:rPr>
                <w:sz w:val="18"/>
                <w:szCs w:val="18"/>
              </w:rPr>
            </w:pPr>
            <w:hyperlink r:id="rId8" w:history="1">
              <w:r w:rsidR="00A06E0C" w:rsidRPr="00372E42">
                <w:rPr>
                  <w:rStyle w:val="Collegamentoipertestuale"/>
                  <w:sz w:val="18"/>
                  <w:szCs w:val="18"/>
                </w:rPr>
                <w:t>www.icbreno.edu.it</w:t>
              </w:r>
            </w:hyperlink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CAFAFE" w14:textId="77777777" w:rsidR="00A06E0C" w:rsidRPr="00372E42" w:rsidRDefault="00A06E0C" w:rsidP="001C2231">
            <w:pPr>
              <w:tabs>
                <w:tab w:val="left" w:pos="3540"/>
                <w:tab w:val="left" w:pos="8250"/>
              </w:tabs>
              <w:ind w:right="34"/>
              <w:jc w:val="center"/>
              <w:rPr>
                <w:sz w:val="18"/>
                <w:szCs w:val="18"/>
              </w:rPr>
            </w:pPr>
            <w:r w:rsidRPr="00372E42">
              <w:rPr>
                <w:i/>
                <w:sz w:val="18"/>
                <w:szCs w:val="18"/>
              </w:rPr>
              <w:t>e-mail:</w:t>
            </w:r>
            <w:r w:rsidRPr="00372E42">
              <w:rPr>
                <w:sz w:val="18"/>
                <w:szCs w:val="18"/>
              </w:rPr>
              <w:t xml:space="preserve"> </w:t>
            </w:r>
            <w:hyperlink r:id="rId9" w:history="1">
              <w:r w:rsidRPr="00372E42">
                <w:rPr>
                  <w:color w:val="0000FF"/>
                  <w:sz w:val="18"/>
                  <w:szCs w:val="18"/>
                </w:rPr>
                <w:t>BSIC81900A@istruzione.it</w:t>
              </w:r>
            </w:hyperlink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0BCFBF" w14:textId="77777777" w:rsidR="00A06E0C" w:rsidRPr="00372E42" w:rsidRDefault="00A06E0C" w:rsidP="001C2231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ind w:right="226"/>
              <w:jc w:val="center"/>
              <w:rPr>
                <w:sz w:val="18"/>
                <w:szCs w:val="18"/>
                <w:lang w:val="en-GB"/>
              </w:rPr>
            </w:pPr>
            <w:r w:rsidRPr="00372E42">
              <w:rPr>
                <w:sz w:val="18"/>
                <w:szCs w:val="18"/>
                <w:lang w:val="en-GB"/>
              </w:rPr>
              <w:t xml:space="preserve">P.E.C.:  </w:t>
            </w:r>
            <w:hyperlink r:id="rId10" w:history="1">
              <w:r w:rsidRPr="00372E42">
                <w:rPr>
                  <w:color w:val="0000FF"/>
                  <w:sz w:val="18"/>
                  <w:szCs w:val="18"/>
                  <w:lang w:val="en-GB"/>
                </w:rPr>
                <w:t>BSIC81900A@pec.istruzione.it</w:t>
              </w:r>
            </w:hyperlink>
          </w:p>
        </w:tc>
      </w:tr>
    </w:tbl>
    <w:p w14:paraId="5DA2E7DE" w14:textId="77777777" w:rsidR="00A06E0C" w:rsidRDefault="00A06E0C" w:rsidP="00A06E0C">
      <w:pPr>
        <w:rPr>
          <w:rFonts w:ascii="Arial" w:hAnsi="Arial"/>
          <w:sz w:val="22"/>
          <w:szCs w:val="22"/>
        </w:rPr>
      </w:pPr>
    </w:p>
    <w:p w14:paraId="4DA60F2E" w14:textId="77777777" w:rsidR="00A06E0C" w:rsidRDefault="00A06E0C" w:rsidP="00A06E0C"/>
    <w:p w14:paraId="0DA9A38D" w14:textId="77777777" w:rsidR="00A06E0C" w:rsidRPr="00940A41" w:rsidRDefault="00A06E0C" w:rsidP="00C30268">
      <w:pPr>
        <w:jc w:val="center"/>
        <w:rPr>
          <w:sz w:val="24"/>
          <w:szCs w:val="24"/>
        </w:rPr>
      </w:pPr>
    </w:p>
    <w:p w14:paraId="2697F15E" w14:textId="77777777" w:rsidR="009420EF" w:rsidRPr="00501233" w:rsidRDefault="009420EF" w:rsidP="009420EF">
      <w:pPr>
        <w:pStyle w:val="Titolo"/>
        <w:spacing w:line="280" w:lineRule="auto"/>
        <w:rPr>
          <w:rFonts w:ascii="Times New Roman" w:hAnsi="Times New Roman" w:cs="Times New Roman"/>
          <w:sz w:val="40"/>
          <w:szCs w:val="40"/>
        </w:rPr>
      </w:pPr>
      <w:r w:rsidRPr="00501233">
        <w:rPr>
          <w:rFonts w:ascii="Times New Roman" w:hAnsi="Times New Roman" w:cs="Times New Roman"/>
          <w:spacing w:val="-1"/>
          <w:w w:val="110"/>
          <w:sz w:val="40"/>
          <w:szCs w:val="40"/>
        </w:rPr>
        <w:t>PIANO</w:t>
      </w:r>
      <w:r w:rsidRPr="00501233">
        <w:rPr>
          <w:rFonts w:ascii="Times New Roman" w:hAnsi="Times New Roman" w:cs="Times New Roman"/>
          <w:spacing w:val="-40"/>
          <w:w w:val="110"/>
          <w:sz w:val="40"/>
          <w:szCs w:val="40"/>
        </w:rPr>
        <w:t xml:space="preserve"> </w:t>
      </w:r>
      <w:r w:rsidRPr="00501233">
        <w:rPr>
          <w:rFonts w:ascii="Times New Roman" w:hAnsi="Times New Roman" w:cs="Times New Roman"/>
          <w:w w:val="110"/>
          <w:sz w:val="40"/>
          <w:szCs w:val="40"/>
        </w:rPr>
        <w:t>DIDATTICO</w:t>
      </w:r>
      <w:r w:rsidRPr="00501233">
        <w:rPr>
          <w:rFonts w:ascii="Times New Roman" w:hAnsi="Times New Roman" w:cs="Times New Roman"/>
          <w:spacing w:val="-170"/>
          <w:w w:val="110"/>
          <w:sz w:val="40"/>
          <w:szCs w:val="40"/>
        </w:rPr>
        <w:t xml:space="preserve"> </w:t>
      </w:r>
      <w:r w:rsidRPr="00501233">
        <w:rPr>
          <w:rFonts w:ascii="Times New Roman" w:hAnsi="Times New Roman" w:cs="Times New Roman"/>
          <w:w w:val="105"/>
          <w:sz w:val="40"/>
          <w:szCs w:val="40"/>
        </w:rPr>
        <w:t>PERSONALIZZATO</w:t>
      </w:r>
    </w:p>
    <w:p w14:paraId="0EDB5D16" w14:textId="77777777" w:rsidR="009420EF" w:rsidRPr="009420EF" w:rsidRDefault="009420EF" w:rsidP="009420EF">
      <w:pPr>
        <w:pStyle w:val="Titolo6"/>
        <w:jc w:val="center"/>
        <w:rPr>
          <w:rFonts w:ascii="Times New Roman" w:hAnsi="Times New Roman" w:cs="Times New Roman"/>
        </w:rPr>
      </w:pPr>
      <w:r w:rsidRPr="009420EF">
        <w:rPr>
          <w:rFonts w:ascii="Times New Roman" w:hAnsi="Times New Roman" w:cs="Times New Roman"/>
          <w:w w:val="95"/>
        </w:rPr>
        <w:t>MODELLO</w:t>
      </w:r>
      <w:r w:rsidRPr="009420EF">
        <w:rPr>
          <w:rFonts w:ascii="Times New Roman" w:hAnsi="Times New Roman" w:cs="Times New Roman"/>
          <w:spacing w:val="20"/>
          <w:w w:val="95"/>
        </w:rPr>
        <w:t xml:space="preserve"> </w:t>
      </w:r>
      <w:r w:rsidRPr="009420EF">
        <w:rPr>
          <w:rFonts w:ascii="Times New Roman" w:hAnsi="Times New Roman" w:cs="Times New Roman"/>
          <w:w w:val="95"/>
        </w:rPr>
        <w:t>UNIFICATO</w:t>
      </w:r>
    </w:p>
    <w:p w14:paraId="108ECE8A" w14:textId="77777777" w:rsidR="009420EF" w:rsidRPr="009420EF" w:rsidRDefault="009420EF" w:rsidP="009420EF">
      <w:pPr>
        <w:spacing w:before="188"/>
        <w:ind w:left="1965" w:right="2036"/>
        <w:jc w:val="center"/>
        <w:rPr>
          <w:i/>
        </w:rPr>
      </w:pPr>
      <w:r w:rsidRPr="009420EF">
        <w:rPr>
          <w:i/>
        </w:rPr>
        <w:t>valido</w:t>
      </w:r>
      <w:r w:rsidRPr="009420EF">
        <w:rPr>
          <w:i/>
          <w:spacing w:val="-12"/>
        </w:rPr>
        <w:t xml:space="preserve"> </w:t>
      </w:r>
      <w:r w:rsidRPr="009420EF">
        <w:rPr>
          <w:i/>
        </w:rPr>
        <w:t>per</w:t>
      </w:r>
      <w:r w:rsidRPr="009420EF">
        <w:rPr>
          <w:i/>
          <w:spacing w:val="-11"/>
        </w:rPr>
        <w:t xml:space="preserve"> </w:t>
      </w:r>
      <w:r w:rsidRPr="009420EF">
        <w:rPr>
          <w:i/>
        </w:rPr>
        <w:t>la</w:t>
      </w:r>
      <w:r w:rsidRPr="009420EF">
        <w:rPr>
          <w:i/>
          <w:spacing w:val="-12"/>
        </w:rPr>
        <w:t xml:space="preserve"> </w:t>
      </w:r>
      <w:r w:rsidRPr="009420EF">
        <w:rPr>
          <w:i/>
        </w:rPr>
        <w:t>Scuola</w:t>
      </w:r>
      <w:r w:rsidRPr="009420EF">
        <w:rPr>
          <w:i/>
          <w:spacing w:val="-11"/>
        </w:rPr>
        <w:t xml:space="preserve"> </w:t>
      </w:r>
      <w:r w:rsidRPr="009420EF">
        <w:rPr>
          <w:i/>
        </w:rPr>
        <w:t>Primaria</w:t>
      </w:r>
      <w:r w:rsidRPr="009420EF">
        <w:rPr>
          <w:i/>
          <w:spacing w:val="-11"/>
        </w:rPr>
        <w:t xml:space="preserve"> </w:t>
      </w:r>
      <w:r w:rsidRPr="009420EF">
        <w:rPr>
          <w:i/>
        </w:rPr>
        <w:t>e</w:t>
      </w:r>
      <w:r w:rsidRPr="009420EF">
        <w:rPr>
          <w:i/>
          <w:spacing w:val="-12"/>
        </w:rPr>
        <w:t xml:space="preserve"> </w:t>
      </w:r>
      <w:r w:rsidRPr="009420EF">
        <w:rPr>
          <w:i/>
        </w:rPr>
        <w:t>la</w:t>
      </w:r>
      <w:r w:rsidRPr="009420EF">
        <w:rPr>
          <w:i/>
          <w:spacing w:val="-11"/>
        </w:rPr>
        <w:t xml:space="preserve"> </w:t>
      </w:r>
      <w:r w:rsidRPr="009420EF">
        <w:rPr>
          <w:i/>
        </w:rPr>
        <w:t>Scuola</w:t>
      </w:r>
      <w:r w:rsidRPr="009420EF">
        <w:rPr>
          <w:i/>
          <w:spacing w:val="-12"/>
        </w:rPr>
        <w:t xml:space="preserve"> </w:t>
      </w:r>
      <w:r w:rsidRPr="009420EF">
        <w:rPr>
          <w:i/>
        </w:rPr>
        <w:t>Secondaria</w:t>
      </w:r>
    </w:p>
    <w:p w14:paraId="4B0A9AB8" w14:textId="77777777" w:rsidR="00854472" w:rsidRDefault="00854472" w:rsidP="00854472">
      <w:pPr>
        <w:spacing w:line="240" w:lineRule="atLeast"/>
        <w:rPr>
          <w:rFonts w:ascii="Arial" w:hAnsi="Arial"/>
        </w:rPr>
      </w:pPr>
    </w:p>
    <w:p w14:paraId="6E944DFF" w14:textId="77777777" w:rsidR="00854472" w:rsidRDefault="00854472" w:rsidP="00854472">
      <w:pPr>
        <w:spacing w:line="360" w:lineRule="auto"/>
        <w:jc w:val="center"/>
        <w:rPr>
          <w:rFonts w:cs="Arial"/>
          <w:b/>
          <w:i/>
          <w:sz w:val="22"/>
          <w:szCs w:val="22"/>
        </w:rPr>
      </w:pPr>
    </w:p>
    <w:p w14:paraId="4A8120C7" w14:textId="1CE5859F" w:rsidR="00854472" w:rsidRDefault="00854472" w:rsidP="00854472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6" w:color="000000"/>
        </w:pBd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Nome e Cognome:</w:t>
      </w:r>
    </w:p>
    <w:p w14:paraId="56D356EC" w14:textId="46157C6E" w:rsidR="00854472" w:rsidRDefault="00854472" w:rsidP="00854472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6" w:color="000000"/>
        </w:pBd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Classe:</w:t>
      </w:r>
    </w:p>
    <w:p w14:paraId="7FE9FDD2" w14:textId="3696CA40" w:rsidR="00854472" w:rsidRDefault="00854472" w:rsidP="00854472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6" w:color="000000"/>
        </w:pBd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Docente coordinatore /docenti team:</w:t>
      </w:r>
    </w:p>
    <w:p w14:paraId="4EBB6576" w14:textId="2A05C7BD" w:rsidR="00854472" w:rsidRDefault="00854472" w:rsidP="00854472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6" w:color="000000"/>
        </w:pBd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Anno scolastico:</w:t>
      </w:r>
    </w:p>
    <w:p w14:paraId="06304998" w14:textId="501FC609" w:rsidR="00854472" w:rsidRDefault="00854472" w:rsidP="00854472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6" w:color="000000"/>
        </w:pBd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Scuola:</w:t>
      </w:r>
    </w:p>
    <w:p w14:paraId="05840B03" w14:textId="77777777" w:rsidR="00854472" w:rsidRDefault="00854472" w:rsidP="00854472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6" w:color="000000"/>
        </w:pBdr>
        <w:rPr>
          <w:rFonts w:cs="Arial"/>
          <w:sz w:val="24"/>
          <w:szCs w:val="24"/>
        </w:rPr>
      </w:pPr>
    </w:p>
    <w:p w14:paraId="35A72DCF" w14:textId="77777777" w:rsidR="00854472" w:rsidRDefault="00854472" w:rsidP="00854472">
      <w:pPr>
        <w:rPr>
          <w:rFonts w:cs="Arial"/>
          <w:sz w:val="24"/>
          <w:szCs w:val="24"/>
        </w:rPr>
      </w:pPr>
    </w:p>
    <w:p w14:paraId="69952F1F" w14:textId="77777777" w:rsidR="00854472" w:rsidRDefault="00854472" w:rsidP="00854472"/>
    <w:p w14:paraId="29629E1F" w14:textId="77777777" w:rsidR="009420EF" w:rsidRDefault="009420EF" w:rsidP="00854472"/>
    <w:p w14:paraId="364EBFA8" w14:textId="77777777" w:rsidR="009420EF" w:rsidRDefault="009420EF" w:rsidP="00854472"/>
    <w:p w14:paraId="011F4B06" w14:textId="77777777" w:rsidR="00E21FD2" w:rsidRDefault="00E21FD2" w:rsidP="00854472"/>
    <w:p w14:paraId="64F6F41E" w14:textId="77777777" w:rsidR="00E21FD2" w:rsidRDefault="00E21FD2" w:rsidP="00854472"/>
    <w:p w14:paraId="285D3720" w14:textId="77777777" w:rsidR="00E21FD2" w:rsidRDefault="00E21FD2" w:rsidP="00854472"/>
    <w:p w14:paraId="175B6EBD" w14:textId="77777777" w:rsidR="00E21FD2" w:rsidRDefault="00E21FD2" w:rsidP="00854472"/>
    <w:p w14:paraId="7949D778" w14:textId="77777777" w:rsidR="00E21FD2" w:rsidRDefault="00E21FD2" w:rsidP="00854472"/>
    <w:p w14:paraId="35D96811" w14:textId="77777777" w:rsidR="00E21FD2" w:rsidRDefault="00E21FD2" w:rsidP="00854472"/>
    <w:p w14:paraId="16646DBF" w14:textId="77777777" w:rsidR="00E21FD2" w:rsidRDefault="00E21FD2" w:rsidP="00854472"/>
    <w:p w14:paraId="27FA0B99" w14:textId="77777777" w:rsidR="00E21FD2" w:rsidRDefault="00E21FD2" w:rsidP="00854472"/>
    <w:p w14:paraId="7477A430" w14:textId="77777777" w:rsidR="00E21FD2" w:rsidRDefault="00E21FD2" w:rsidP="00854472"/>
    <w:p w14:paraId="0E6F683F" w14:textId="77777777" w:rsidR="00E21FD2" w:rsidRDefault="00E21FD2" w:rsidP="00854472"/>
    <w:p w14:paraId="62130034" w14:textId="77777777" w:rsidR="009420EF" w:rsidRDefault="009420EF" w:rsidP="00854472"/>
    <w:p w14:paraId="0BDF951B" w14:textId="77777777" w:rsidR="009420EF" w:rsidRDefault="009420EF" w:rsidP="008544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E6CE9" w14:paraId="508239D2" w14:textId="77777777" w:rsidTr="00AE6CE9">
        <w:tc>
          <w:tcPr>
            <w:tcW w:w="9622" w:type="dxa"/>
          </w:tcPr>
          <w:p w14:paraId="46162B2A" w14:textId="370821FC" w:rsidR="00AE6CE9" w:rsidRDefault="00E21FD2" w:rsidP="00E21FD2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C5BFB" wp14:editId="0FA03526">
                      <wp:simplePos x="0" y="0"/>
                      <wp:positionH relativeFrom="column">
                        <wp:posOffset>2499470</wp:posOffset>
                      </wp:positionH>
                      <wp:positionV relativeFrom="paragraph">
                        <wp:posOffset>46355</wp:posOffset>
                      </wp:positionV>
                      <wp:extent cx="151185" cy="127221"/>
                      <wp:effectExtent l="0" t="0" r="13970" b="12700"/>
                      <wp:wrapNone/>
                      <wp:docPr id="817214936" name="Cor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85" cy="127221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9657B20" id="Cornice 4" o:spid="_x0000_s1026" style="position:absolute;margin-left:196.8pt;margin-top:3.65pt;width:11.9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185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" path="m,l151185,r,127221l,127221,,xm15903,15903r,95415l135282,111318r,-95415l15903,15903xe" fillcolor="#4472c4 [3204]" strokecolor="#09101d [484]" strokeweight="1pt">
                      <v:stroke joinstyle="miter"/>
                      <v:path arrowok="t" o:connecttype="custom" o:connectlocs="0,0;151185,0;151185,127221;0,127221;0,0;15903,15903;15903,111318;135282,111318;135282,15903;15903,15903" o:connectangles="0,0,0,0,0,0,0,0,0,0"/>
                    </v:shape>
                  </w:pict>
                </mc:Fallback>
              </mc:AlternateContent>
            </w:r>
            <w:r w:rsidR="00AE6CE9">
              <w:t xml:space="preserve">Completare le voci e mettere una X al posto </w:t>
            </w:r>
            <w:proofErr w:type="gramStart"/>
            <w:r w:rsidR="00AE6CE9">
              <w:t>del</w:t>
            </w:r>
            <w:proofErr w:type="gramEnd"/>
            <w:r w:rsidR="00AE6CE9">
              <w:t xml:space="preserve"> </w:t>
            </w:r>
            <w:r>
              <w:t xml:space="preserve">          scelto e riportare eventuali aggiunte in ALTRO.</w:t>
            </w:r>
          </w:p>
          <w:p w14:paraId="44DF709C" w14:textId="40AB01C6" w:rsidR="00E21FD2" w:rsidRDefault="00E21FD2" w:rsidP="00E21FD2">
            <w:r>
              <w:t>Non eliminare la parte che non interessa ma lasciare vuoto o barrare con //</w:t>
            </w:r>
          </w:p>
          <w:p w14:paraId="5B39DD7A" w14:textId="77FCCD6C" w:rsidR="000D2AA2" w:rsidRPr="000D2AA2" w:rsidRDefault="000D2AA2" w:rsidP="00E21FD2">
            <w:r>
              <w:t xml:space="preserve">Mantenere la tabella </w:t>
            </w:r>
            <w:r w:rsidRPr="000D2AA2">
              <w:rPr>
                <w:b/>
                <w:bCs/>
              </w:rPr>
              <w:t>Solo per alunni stranieri</w:t>
            </w:r>
            <w:r>
              <w:rPr>
                <w:b/>
                <w:bCs/>
              </w:rPr>
              <w:t xml:space="preserve"> </w:t>
            </w:r>
            <w:r>
              <w:t>per i PDP interessati, contrariamente eliminare la tabella.</w:t>
            </w:r>
          </w:p>
          <w:p w14:paraId="54B6B7B2" w14:textId="77777777" w:rsidR="00E21FD2" w:rsidRPr="000D2AA2" w:rsidRDefault="00E21FD2" w:rsidP="00E21FD2">
            <w:pPr>
              <w:rPr>
                <w:b/>
                <w:bCs/>
              </w:rPr>
            </w:pPr>
          </w:p>
          <w:p w14:paraId="5714B575" w14:textId="4B494537" w:rsidR="00E21FD2" w:rsidRDefault="00E21FD2" w:rsidP="00AE6CE9"/>
        </w:tc>
      </w:tr>
    </w:tbl>
    <w:p w14:paraId="0C84C0B5" w14:textId="77777777" w:rsidR="009420EF" w:rsidRDefault="009420EF" w:rsidP="00854472"/>
    <w:p w14:paraId="766740C9" w14:textId="6749FCA2" w:rsidR="00E21FD2" w:rsidRDefault="00E21FD2">
      <w:pPr>
        <w:suppressAutoHyphens w:val="0"/>
      </w:pPr>
      <w:r>
        <w:br w:type="page"/>
      </w:r>
    </w:p>
    <w:p w14:paraId="141B7A11" w14:textId="1ADFE2A9" w:rsidR="009420EF" w:rsidRPr="00D30CB1" w:rsidRDefault="00501233" w:rsidP="00EC6A1C">
      <w:pPr>
        <w:pStyle w:val="Titolo1"/>
        <w:numPr>
          <w:ilvl w:val="0"/>
          <w:numId w:val="18"/>
        </w:numPr>
        <w:tabs>
          <w:tab w:val="left" w:pos="558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_250005"/>
      <w:r w:rsidRPr="00D30CB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DATI</w:t>
      </w:r>
      <w:r w:rsidRPr="00D30CB1">
        <w:rPr>
          <w:rFonts w:ascii="Times New Roman" w:hAnsi="Times New Roman" w:cs="Times New Roman"/>
          <w:b/>
          <w:bCs/>
          <w:color w:val="auto"/>
          <w:spacing w:val="34"/>
          <w:sz w:val="24"/>
          <w:szCs w:val="24"/>
        </w:rPr>
        <w:t xml:space="preserve"> </w:t>
      </w:r>
      <w:r w:rsidRPr="00D30CB1">
        <w:rPr>
          <w:rFonts w:ascii="Times New Roman" w:hAnsi="Times New Roman" w:cs="Times New Roman"/>
          <w:b/>
          <w:bCs/>
          <w:color w:val="auto"/>
          <w:sz w:val="24"/>
          <w:szCs w:val="24"/>
        </w:rPr>
        <w:t>ANAGRAFICI</w:t>
      </w:r>
      <w:r w:rsidRPr="00D30CB1">
        <w:rPr>
          <w:rFonts w:ascii="Times New Roman" w:hAnsi="Times New Roman" w:cs="Times New Roman"/>
          <w:b/>
          <w:bCs/>
          <w:color w:val="auto"/>
          <w:spacing w:val="36"/>
          <w:sz w:val="24"/>
          <w:szCs w:val="24"/>
        </w:rPr>
        <w:t xml:space="preserve"> </w:t>
      </w:r>
      <w:r w:rsidRPr="00D30CB1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D30CB1">
        <w:rPr>
          <w:rFonts w:ascii="Times New Roman" w:hAnsi="Times New Roman" w:cs="Times New Roman"/>
          <w:b/>
          <w:bCs/>
          <w:color w:val="auto"/>
          <w:spacing w:val="36"/>
          <w:sz w:val="24"/>
          <w:szCs w:val="24"/>
        </w:rPr>
        <w:t xml:space="preserve"> </w:t>
      </w:r>
      <w:bookmarkEnd w:id="1"/>
      <w:r w:rsidRPr="00D30CB1">
        <w:rPr>
          <w:rFonts w:ascii="Times New Roman" w:hAnsi="Times New Roman" w:cs="Times New Roman"/>
          <w:b/>
          <w:bCs/>
          <w:color w:val="auto"/>
          <w:sz w:val="24"/>
          <w:szCs w:val="24"/>
        </w:rPr>
        <w:t>PRESENTAZIONE</w:t>
      </w:r>
    </w:p>
    <w:p w14:paraId="41CEDD14" w14:textId="77777777" w:rsidR="00B35111" w:rsidRDefault="00B35111" w:rsidP="008544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35111" w14:paraId="76D912C5" w14:textId="77777777" w:rsidTr="00B35111">
        <w:tc>
          <w:tcPr>
            <w:tcW w:w="9622" w:type="dxa"/>
          </w:tcPr>
          <w:p w14:paraId="3386BFEE" w14:textId="66F6E38A" w:rsidR="00B35111" w:rsidRPr="004E6940" w:rsidRDefault="00B35111" w:rsidP="00854472">
            <w:pPr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 xml:space="preserve">DATI ANAGRAFICI </w:t>
            </w:r>
          </w:p>
          <w:p w14:paraId="1EAF5733" w14:textId="77777777" w:rsidR="00B35111" w:rsidRPr="004E6940" w:rsidRDefault="00B35111" w:rsidP="00387979">
            <w:pPr>
              <w:spacing w:line="276" w:lineRule="auto"/>
              <w:rPr>
                <w:sz w:val="22"/>
                <w:szCs w:val="22"/>
              </w:rPr>
            </w:pPr>
          </w:p>
          <w:p w14:paraId="5DE3A40C" w14:textId="365C5D84" w:rsidR="00B35111" w:rsidRPr="004E6940" w:rsidRDefault="00B35111" w:rsidP="00387979">
            <w:pPr>
              <w:spacing w:before="31" w:line="276" w:lineRule="auto"/>
              <w:ind w:right="396"/>
              <w:rPr>
                <w:spacing w:val="-55"/>
                <w:w w:val="105"/>
                <w:sz w:val="22"/>
                <w:szCs w:val="22"/>
              </w:rPr>
            </w:pPr>
            <w:r w:rsidRPr="004E6940">
              <w:rPr>
                <w:spacing w:val="-1"/>
                <w:w w:val="105"/>
                <w:sz w:val="22"/>
                <w:szCs w:val="22"/>
              </w:rPr>
              <w:t>Nome</w:t>
            </w:r>
            <w:r w:rsidRPr="004E6940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4E6940">
              <w:rPr>
                <w:spacing w:val="-1"/>
                <w:w w:val="105"/>
                <w:sz w:val="22"/>
                <w:szCs w:val="22"/>
              </w:rPr>
              <w:t>e</w:t>
            </w:r>
            <w:r w:rsidRPr="004E6940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4E6940">
              <w:rPr>
                <w:w w:val="105"/>
                <w:sz w:val="22"/>
                <w:szCs w:val="22"/>
              </w:rPr>
              <w:t xml:space="preserve">Cognome: </w:t>
            </w:r>
          </w:p>
          <w:p w14:paraId="4030C452" w14:textId="107C66AD" w:rsidR="00B35111" w:rsidRPr="004E6940" w:rsidRDefault="00B35111" w:rsidP="00387979">
            <w:pPr>
              <w:spacing w:before="31" w:line="276" w:lineRule="auto"/>
              <w:ind w:right="396"/>
              <w:rPr>
                <w:spacing w:val="1"/>
                <w:w w:val="105"/>
                <w:sz w:val="22"/>
                <w:szCs w:val="22"/>
              </w:rPr>
            </w:pPr>
            <w:r w:rsidRPr="004E6940">
              <w:rPr>
                <w:w w:val="105"/>
                <w:sz w:val="22"/>
                <w:szCs w:val="22"/>
              </w:rPr>
              <w:t>Luogo di nascita</w:t>
            </w:r>
            <w:r w:rsidRPr="004E6940">
              <w:rPr>
                <w:spacing w:val="1"/>
                <w:w w:val="105"/>
                <w:sz w:val="22"/>
                <w:szCs w:val="22"/>
              </w:rPr>
              <w:t xml:space="preserve">: </w:t>
            </w:r>
          </w:p>
          <w:p w14:paraId="501DA825" w14:textId="15B08547" w:rsidR="00B35111" w:rsidRPr="004E6940" w:rsidRDefault="00B35111" w:rsidP="00387979">
            <w:pPr>
              <w:spacing w:before="31" w:line="276" w:lineRule="auto"/>
              <w:ind w:right="396"/>
              <w:rPr>
                <w:spacing w:val="1"/>
                <w:w w:val="105"/>
                <w:sz w:val="22"/>
                <w:szCs w:val="22"/>
              </w:rPr>
            </w:pPr>
            <w:r w:rsidRPr="004E6940">
              <w:rPr>
                <w:w w:val="105"/>
                <w:sz w:val="22"/>
                <w:szCs w:val="22"/>
              </w:rPr>
              <w:t>Data (gg/mm/</w:t>
            </w:r>
            <w:proofErr w:type="spellStart"/>
            <w:r w:rsidRPr="004E6940">
              <w:rPr>
                <w:w w:val="105"/>
                <w:sz w:val="22"/>
                <w:szCs w:val="22"/>
              </w:rPr>
              <w:t>aaaa</w:t>
            </w:r>
            <w:proofErr w:type="spellEnd"/>
            <w:r w:rsidRPr="004E6940">
              <w:rPr>
                <w:spacing w:val="1"/>
                <w:w w:val="105"/>
                <w:sz w:val="22"/>
                <w:szCs w:val="22"/>
              </w:rPr>
              <w:t>:</w:t>
            </w:r>
          </w:p>
          <w:p w14:paraId="2CD2BF4D" w14:textId="7F30E621" w:rsidR="00B35111" w:rsidRPr="004E6940" w:rsidRDefault="00B35111" w:rsidP="00387979">
            <w:pPr>
              <w:spacing w:before="31" w:line="276" w:lineRule="auto"/>
              <w:ind w:right="396"/>
              <w:rPr>
                <w:sz w:val="22"/>
                <w:szCs w:val="22"/>
              </w:rPr>
            </w:pPr>
            <w:r w:rsidRPr="004E6940">
              <w:rPr>
                <w:w w:val="105"/>
                <w:sz w:val="22"/>
                <w:szCs w:val="22"/>
              </w:rPr>
              <w:t>Lingua</w:t>
            </w:r>
            <w:r w:rsidRPr="004E6940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4E6940">
              <w:rPr>
                <w:w w:val="105"/>
                <w:sz w:val="22"/>
                <w:szCs w:val="22"/>
              </w:rPr>
              <w:t>madr</w:t>
            </w:r>
            <w:r w:rsidR="00387979">
              <w:rPr>
                <w:w w:val="105"/>
                <w:sz w:val="22"/>
                <w:szCs w:val="22"/>
              </w:rPr>
              <w:t>e</w:t>
            </w:r>
            <w:r w:rsidRPr="004E6940">
              <w:rPr>
                <w:w w:val="105"/>
                <w:sz w:val="22"/>
                <w:szCs w:val="22"/>
              </w:rPr>
              <w:t>:</w:t>
            </w:r>
          </w:p>
          <w:p w14:paraId="2C01BD86" w14:textId="7808C617" w:rsidR="00B35111" w:rsidRPr="004E6940" w:rsidRDefault="00B35111" w:rsidP="00387979">
            <w:pPr>
              <w:spacing w:line="276" w:lineRule="auto"/>
              <w:rPr>
                <w:sz w:val="22"/>
                <w:szCs w:val="22"/>
              </w:rPr>
            </w:pPr>
            <w:r w:rsidRPr="004E6940">
              <w:rPr>
                <w:w w:val="105"/>
                <w:sz w:val="22"/>
                <w:szCs w:val="22"/>
              </w:rPr>
              <w:t>Eventuale</w:t>
            </w:r>
            <w:r w:rsidRPr="004E6940">
              <w:rPr>
                <w:spacing w:val="-9"/>
                <w:w w:val="105"/>
                <w:sz w:val="22"/>
                <w:szCs w:val="22"/>
              </w:rPr>
              <w:t xml:space="preserve"> </w:t>
            </w:r>
            <w:r w:rsidRPr="004E6940">
              <w:rPr>
                <w:w w:val="105"/>
                <w:sz w:val="22"/>
                <w:szCs w:val="22"/>
              </w:rPr>
              <w:t xml:space="preserve">bilinguismo: </w:t>
            </w:r>
          </w:p>
          <w:p w14:paraId="19C6B34B" w14:textId="5BB797CA" w:rsidR="00B35111" w:rsidRDefault="00B35111" w:rsidP="00854472"/>
        </w:tc>
      </w:tr>
    </w:tbl>
    <w:p w14:paraId="33DCD81A" w14:textId="77777777" w:rsidR="00B35111" w:rsidRDefault="00B35111" w:rsidP="00854472"/>
    <w:p w14:paraId="09951CEE" w14:textId="2EAA1EE3" w:rsidR="005003F9" w:rsidRDefault="005003F9" w:rsidP="00854472"/>
    <w:p w14:paraId="3427D517" w14:textId="6972D222" w:rsidR="005003F9" w:rsidRDefault="005003F9" w:rsidP="00854472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4701"/>
      </w:tblGrid>
      <w:tr w:rsidR="000D2AA2" w14:paraId="46D532D2" w14:textId="77777777" w:rsidTr="004E6940">
        <w:trPr>
          <w:trHeight w:val="400"/>
          <w:jc w:val="center"/>
        </w:trPr>
        <w:tc>
          <w:tcPr>
            <w:tcW w:w="94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3F55BF3" w14:textId="6D5B4069" w:rsidR="000D2AA2" w:rsidRPr="004E6940" w:rsidRDefault="000D2AA2" w:rsidP="007D1E22">
            <w:pPr>
              <w:snapToGrid w:val="0"/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6940">
              <w:rPr>
                <w:b/>
                <w:bCs/>
                <w:sz w:val="22"/>
                <w:szCs w:val="22"/>
              </w:rPr>
              <w:t xml:space="preserve">Solo per alunni stranieri </w:t>
            </w:r>
          </w:p>
        </w:tc>
      </w:tr>
      <w:tr w:rsidR="005003F9" w14:paraId="44E8DDBE" w14:textId="77777777" w:rsidTr="004E6940">
        <w:trPr>
          <w:trHeight w:val="400"/>
          <w:jc w:val="center"/>
        </w:trPr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C0B021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  <w:proofErr w:type="spellStart"/>
            <w:r w:rsidRPr="004E6940">
              <w:rPr>
                <w:sz w:val="22"/>
                <w:szCs w:val="22"/>
              </w:rPr>
              <w:t>Nazionalita'</w:t>
            </w:r>
            <w:proofErr w:type="spellEnd"/>
          </w:p>
        </w:tc>
        <w:tc>
          <w:tcPr>
            <w:tcW w:w="4701" w:type="dxa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ADE5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5003F9" w14:paraId="57247824" w14:textId="77777777" w:rsidTr="004E6940">
        <w:trPr>
          <w:trHeight w:val="400"/>
          <w:jc w:val="center"/>
        </w:trPr>
        <w:tc>
          <w:tcPr>
            <w:tcW w:w="478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9AAA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>Lingua madre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4108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5003F9" w14:paraId="03975E1A" w14:textId="77777777" w:rsidTr="004E6940">
        <w:trPr>
          <w:trHeight w:val="400"/>
          <w:jc w:val="center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EBAC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>Lingua veicolare di studio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0339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5003F9" w14:paraId="14E4E5A6" w14:textId="77777777" w:rsidTr="004E6940">
        <w:trPr>
          <w:trHeight w:val="400"/>
          <w:jc w:val="center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CE5B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>Scuola italiana frequentata per anni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5AC4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5003F9" w14:paraId="66E0DC37" w14:textId="77777777" w:rsidTr="004E6940">
        <w:trPr>
          <w:trHeight w:val="400"/>
          <w:jc w:val="center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ADFFB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 xml:space="preserve">Progetti di alfabetizzazione attivati 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6F62" w14:textId="77777777" w:rsidR="005003F9" w:rsidRPr="004E6940" w:rsidRDefault="005003F9" w:rsidP="007D1E2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5003F9" w14:paraId="34518777" w14:textId="77777777" w:rsidTr="004E6940">
        <w:trPr>
          <w:trHeight w:val="400"/>
          <w:jc w:val="center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CB5C6" w14:textId="77777777" w:rsidR="005003F9" w:rsidRPr="004E6940" w:rsidRDefault="005003F9" w:rsidP="004E6940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>Livello di conoscenza della lingua italiana ai fini dell'apprendimento scolastico</w:t>
            </w:r>
          </w:p>
          <w:p w14:paraId="0C064B31" w14:textId="77777777" w:rsidR="005003F9" w:rsidRPr="004E6940" w:rsidRDefault="005003F9" w:rsidP="004E6940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687F5D9B" w14:textId="77777777" w:rsidR="005003F9" w:rsidRPr="004E6940" w:rsidRDefault="005003F9" w:rsidP="004E6940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4E6940">
              <w:rPr>
                <w:sz w:val="22"/>
                <w:szCs w:val="22"/>
              </w:rPr>
              <w:t>(Indicare il grado di padronanza e le potenzialità di sviluppo)</w:t>
            </w:r>
          </w:p>
          <w:p w14:paraId="7936F618" w14:textId="77777777" w:rsidR="005003F9" w:rsidRPr="004E6940" w:rsidRDefault="005003F9" w:rsidP="004E6940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4C8C0169" w14:textId="3EBFD3BE" w:rsidR="005003F9" w:rsidRPr="004E6940" w:rsidRDefault="005003F9" w:rsidP="004E6940">
            <w:pPr>
              <w:snapToGrid w:val="0"/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FB60" w14:textId="77777777" w:rsidR="005003F9" w:rsidRPr="004E6940" w:rsidRDefault="005003F9" w:rsidP="004E6940">
            <w:pPr>
              <w:numPr>
                <w:ilvl w:val="0"/>
                <w:numId w:val="24"/>
              </w:num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Da 0 </w:t>
            </w:r>
            <w:proofErr w:type="gramStart"/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a  </w:t>
            </w:r>
            <w:proofErr w:type="spellStart"/>
            <w:r w:rsidRPr="004E6940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spellEnd"/>
            <w:proofErr w:type="gramEnd"/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 1 </w:t>
            </w:r>
            <w:r w:rsidRPr="004E6940">
              <w:rPr>
                <w:rFonts w:ascii="Arial" w:hAnsi="Arial" w:cs="Arial"/>
                <w:sz w:val="22"/>
                <w:szCs w:val="22"/>
              </w:rPr>
              <w:t>→ PRINCIPIANTE -  nessuna conoscenza o limitata a semplici espressioni.</w:t>
            </w:r>
          </w:p>
          <w:p w14:paraId="699E70BB" w14:textId="77777777" w:rsidR="005003F9" w:rsidRPr="004E6940" w:rsidRDefault="005003F9" w:rsidP="004E6940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A1 </w:t>
            </w:r>
            <w:r w:rsidRPr="004E6940">
              <w:rPr>
                <w:rFonts w:ascii="Arial" w:hAnsi="Arial" w:cs="Arial"/>
                <w:sz w:val="22"/>
                <w:szCs w:val="22"/>
              </w:rPr>
              <w:t>→ MOLTO ELEMENTARE - introduttivo o di scoperta</w:t>
            </w:r>
          </w:p>
          <w:p w14:paraId="7E57B47C" w14:textId="77777777" w:rsidR="005003F9" w:rsidRPr="004E6940" w:rsidRDefault="005003F9" w:rsidP="004E6940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>A2</w:t>
            </w:r>
            <w:r w:rsidRPr="004E6940">
              <w:rPr>
                <w:rFonts w:ascii="Arial" w:hAnsi="Arial" w:cs="Arial"/>
                <w:sz w:val="22"/>
                <w:szCs w:val="22"/>
              </w:rPr>
              <w:t xml:space="preserve"> → </w:t>
            </w:r>
            <w:proofErr w:type="gramStart"/>
            <w:r w:rsidRPr="004E6940">
              <w:rPr>
                <w:rFonts w:ascii="Arial" w:hAnsi="Arial" w:cs="Arial"/>
                <w:sz w:val="22"/>
                <w:szCs w:val="22"/>
              </w:rPr>
              <w:t>ELEMENTARE  di</w:t>
            </w:r>
            <w:proofErr w:type="gramEnd"/>
            <w:r w:rsidRPr="004E6940">
              <w:rPr>
                <w:rFonts w:ascii="Arial" w:hAnsi="Arial" w:cs="Arial"/>
                <w:sz w:val="22"/>
                <w:szCs w:val="22"/>
              </w:rPr>
              <w:t xml:space="preserve"> sopravvivenza</w:t>
            </w:r>
          </w:p>
          <w:p w14:paraId="05B3F13C" w14:textId="77777777" w:rsidR="005003F9" w:rsidRPr="004E6940" w:rsidRDefault="005003F9" w:rsidP="004E6940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B1 </w:t>
            </w:r>
            <w:r w:rsidRPr="004E6940">
              <w:rPr>
                <w:rFonts w:ascii="Arial" w:hAnsi="Arial" w:cs="Arial"/>
                <w:sz w:val="22"/>
                <w:szCs w:val="22"/>
              </w:rPr>
              <w:t>→ INTERMEDIO soglia</w:t>
            </w:r>
          </w:p>
          <w:p w14:paraId="633A4BC2" w14:textId="77777777" w:rsidR="005003F9" w:rsidRPr="004E6940" w:rsidRDefault="005003F9" w:rsidP="004E6940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B2 </w:t>
            </w:r>
            <w:r w:rsidRPr="004E6940">
              <w:rPr>
                <w:rFonts w:ascii="Arial" w:hAnsi="Arial" w:cs="Arial"/>
                <w:sz w:val="22"/>
                <w:szCs w:val="22"/>
              </w:rPr>
              <w:t>→ INTERMEDIO AVANZATO 1</w:t>
            </w:r>
          </w:p>
          <w:p w14:paraId="4E793DD3" w14:textId="77777777" w:rsidR="005003F9" w:rsidRPr="004E6940" w:rsidRDefault="005003F9" w:rsidP="004E6940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C1 </w:t>
            </w:r>
            <w:r w:rsidRPr="004E6940">
              <w:rPr>
                <w:rFonts w:ascii="Arial" w:hAnsi="Arial" w:cs="Arial"/>
                <w:sz w:val="22"/>
                <w:szCs w:val="22"/>
              </w:rPr>
              <w:t xml:space="preserve">→ AUTONOMO   </w:t>
            </w:r>
          </w:p>
          <w:p w14:paraId="1C459428" w14:textId="77777777" w:rsidR="005003F9" w:rsidRPr="004E6940" w:rsidRDefault="005003F9" w:rsidP="004E6940">
            <w:pPr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940">
              <w:rPr>
                <w:rFonts w:ascii="Arial" w:hAnsi="Arial" w:cs="Arial"/>
                <w:b/>
                <w:sz w:val="22"/>
                <w:szCs w:val="22"/>
              </w:rPr>
              <w:t xml:space="preserve">C2 </w:t>
            </w:r>
            <w:r w:rsidRPr="004E6940">
              <w:rPr>
                <w:rFonts w:ascii="Arial" w:hAnsi="Arial" w:cs="Arial"/>
                <w:sz w:val="22"/>
                <w:szCs w:val="22"/>
              </w:rPr>
              <w:t>→ PADRONANZA</w:t>
            </w:r>
          </w:p>
        </w:tc>
      </w:tr>
    </w:tbl>
    <w:p w14:paraId="565BF265" w14:textId="77777777" w:rsidR="005003F9" w:rsidRDefault="005003F9" w:rsidP="00854472"/>
    <w:p w14:paraId="0299A7DE" w14:textId="77777777" w:rsidR="009420EF" w:rsidRDefault="009420EF" w:rsidP="008544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35111" w14:paraId="168C0C05" w14:textId="77777777" w:rsidTr="00B35111">
        <w:tc>
          <w:tcPr>
            <w:tcW w:w="9622" w:type="dxa"/>
          </w:tcPr>
          <w:p w14:paraId="4B12230D" w14:textId="49F0F64A" w:rsidR="00B35111" w:rsidRPr="00B35111" w:rsidRDefault="00B35111" w:rsidP="00387979">
            <w:pPr>
              <w:tabs>
                <w:tab w:val="left" w:pos="9795"/>
              </w:tabs>
              <w:spacing w:before="172"/>
              <w:ind w:left="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INFORMAZIONI ESSENZIALI DI PRESENTAZIONE</w:t>
            </w:r>
          </w:p>
          <w:p w14:paraId="356453D0" w14:textId="21E14DD0" w:rsidR="00B35111" w:rsidRPr="00387979" w:rsidRDefault="00B35111" w:rsidP="000B6FF9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387979">
              <w:rPr>
                <w:sz w:val="22"/>
                <w:szCs w:val="22"/>
              </w:rPr>
              <w:t>Situazione</w:t>
            </w:r>
            <w:r w:rsidRPr="00387979">
              <w:rPr>
                <w:spacing w:val="12"/>
                <w:sz w:val="22"/>
                <w:szCs w:val="22"/>
              </w:rPr>
              <w:t xml:space="preserve"> </w:t>
            </w:r>
            <w:r w:rsidRPr="00387979">
              <w:rPr>
                <w:sz w:val="22"/>
                <w:szCs w:val="22"/>
              </w:rPr>
              <w:t>di</w:t>
            </w:r>
            <w:r w:rsidRPr="00387979">
              <w:rPr>
                <w:spacing w:val="11"/>
                <w:sz w:val="22"/>
                <w:szCs w:val="22"/>
              </w:rPr>
              <w:t xml:space="preserve"> </w:t>
            </w:r>
            <w:r w:rsidRPr="00387979">
              <w:rPr>
                <w:sz w:val="22"/>
                <w:szCs w:val="22"/>
              </w:rPr>
              <w:t>Bisogno</w:t>
            </w:r>
            <w:r w:rsidRPr="00387979">
              <w:rPr>
                <w:spacing w:val="11"/>
                <w:sz w:val="22"/>
                <w:szCs w:val="22"/>
              </w:rPr>
              <w:t xml:space="preserve"> </w:t>
            </w:r>
            <w:r w:rsidRPr="00387979">
              <w:rPr>
                <w:sz w:val="22"/>
                <w:szCs w:val="22"/>
              </w:rPr>
              <w:t>Educativo</w:t>
            </w:r>
            <w:r w:rsidRPr="00387979">
              <w:rPr>
                <w:spacing w:val="13"/>
                <w:sz w:val="22"/>
                <w:szCs w:val="22"/>
              </w:rPr>
              <w:t xml:space="preserve"> </w:t>
            </w:r>
            <w:r w:rsidRPr="00387979">
              <w:rPr>
                <w:sz w:val="22"/>
                <w:szCs w:val="22"/>
              </w:rPr>
              <w:t>Speciale</w:t>
            </w:r>
            <w:r w:rsidRPr="00387979">
              <w:rPr>
                <w:spacing w:val="12"/>
                <w:sz w:val="22"/>
                <w:szCs w:val="22"/>
              </w:rPr>
              <w:t xml:space="preserve"> </w:t>
            </w:r>
            <w:r w:rsidRPr="00387979">
              <w:rPr>
                <w:sz w:val="22"/>
                <w:szCs w:val="22"/>
              </w:rPr>
              <w:t>(</w:t>
            </w:r>
            <w:r w:rsidRPr="00387979">
              <w:rPr>
                <w:b/>
                <w:sz w:val="22"/>
                <w:szCs w:val="22"/>
              </w:rPr>
              <w:t>BES</w:t>
            </w:r>
            <w:r w:rsidRPr="00387979">
              <w:rPr>
                <w:sz w:val="22"/>
                <w:szCs w:val="22"/>
              </w:rPr>
              <w:t>)</w:t>
            </w:r>
          </w:p>
          <w:p w14:paraId="64F032B2" w14:textId="4ADB6156" w:rsidR="00B35111" w:rsidRPr="00387979" w:rsidRDefault="00B35111" w:rsidP="000B6FF9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w w:val="105"/>
                <w:sz w:val="22"/>
                <w:szCs w:val="22"/>
              </w:rPr>
            </w:pPr>
            <w:r w:rsidRPr="00387979">
              <w:rPr>
                <w:w w:val="105"/>
                <w:sz w:val="22"/>
                <w:szCs w:val="22"/>
              </w:rPr>
              <w:t>Diagnosi</w:t>
            </w:r>
            <w:r w:rsidRPr="00387979">
              <w:rPr>
                <w:spacing w:val="2"/>
                <w:w w:val="105"/>
                <w:sz w:val="22"/>
                <w:szCs w:val="22"/>
              </w:rPr>
              <w:t xml:space="preserve"> </w:t>
            </w:r>
            <w:r w:rsidRPr="00387979">
              <w:rPr>
                <w:w w:val="105"/>
                <w:sz w:val="22"/>
                <w:szCs w:val="22"/>
              </w:rPr>
              <w:t>di</w:t>
            </w:r>
            <w:r w:rsidRPr="00387979">
              <w:rPr>
                <w:spacing w:val="2"/>
                <w:w w:val="105"/>
                <w:sz w:val="22"/>
                <w:szCs w:val="22"/>
              </w:rPr>
              <w:t xml:space="preserve"> </w:t>
            </w:r>
            <w:r w:rsidRPr="00387979">
              <w:rPr>
                <w:w w:val="105"/>
                <w:sz w:val="22"/>
                <w:szCs w:val="22"/>
              </w:rPr>
              <w:t>Disturbo</w:t>
            </w:r>
            <w:r w:rsidRPr="00387979">
              <w:rPr>
                <w:spacing w:val="4"/>
                <w:w w:val="105"/>
                <w:sz w:val="22"/>
                <w:szCs w:val="22"/>
              </w:rPr>
              <w:t xml:space="preserve"> </w:t>
            </w:r>
            <w:r w:rsidRPr="00387979">
              <w:rPr>
                <w:w w:val="105"/>
                <w:sz w:val="22"/>
                <w:szCs w:val="22"/>
              </w:rPr>
              <w:t>Specifico</w:t>
            </w:r>
            <w:r w:rsidRPr="00387979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87979">
              <w:rPr>
                <w:w w:val="105"/>
                <w:sz w:val="22"/>
                <w:szCs w:val="22"/>
              </w:rPr>
              <w:t>dell'Apprendimento</w:t>
            </w:r>
            <w:r w:rsidRPr="00387979">
              <w:rPr>
                <w:spacing w:val="4"/>
                <w:w w:val="105"/>
                <w:sz w:val="22"/>
                <w:szCs w:val="22"/>
              </w:rPr>
              <w:t xml:space="preserve"> </w:t>
            </w:r>
            <w:r w:rsidRPr="00387979">
              <w:rPr>
                <w:w w:val="105"/>
                <w:sz w:val="22"/>
                <w:szCs w:val="22"/>
              </w:rPr>
              <w:t>(</w:t>
            </w:r>
            <w:r w:rsidRPr="00387979">
              <w:rPr>
                <w:b/>
                <w:w w:val="105"/>
                <w:sz w:val="22"/>
                <w:szCs w:val="22"/>
              </w:rPr>
              <w:t>DSA</w:t>
            </w:r>
            <w:r w:rsidRPr="00387979">
              <w:rPr>
                <w:w w:val="105"/>
                <w:sz w:val="22"/>
                <w:szCs w:val="22"/>
              </w:rPr>
              <w:t>)</w:t>
            </w:r>
          </w:p>
          <w:p w14:paraId="6DD5B239" w14:textId="77777777" w:rsidR="00B35111" w:rsidRPr="00387979" w:rsidRDefault="00B35111" w:rsidP="000B6FF9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387979">
              <w:rPr>
                <w:sz w:val="22"/>
                <w:szCs w:val="22"/>
              </w:rPr>
              <w:t>Non è presente nessuna certificazione</w:t>
            </w:r>
          </w:p>
          <w:p w14:paraId="26E34120" w14:textId="7F0063F6" w:rsidR="00B35111" w:rsidRPr="00387979" w:rsidRDefault="00B35111" w:rsidP="000B6FF9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387979">
              <w:rPr>
                <w:sz w:val="22"/>
                <w:szCs w:val="22"/>
              </w:rPr>
              <w:t>Altro</w:t>
            </w:r>
          </w:p>
          <w:p w14:paraId="105135DD" w14:textId="77777777" w:rsidR="00B35111" w:rsidRDefault="00B35111" w:rsidP="00854472"/>
        </w:tc>
      </w:tr>
    </w:tbl>
    <w:p w14:paraId="4C3E3EE0" w14:textId="2BF2AC6C" w:rsidR="009420EF" w:rsidRDefault="009420EF" w:rsidP="008544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35111" w14:paraId="69369653" w14:textId="77777777" w:rsidTr="00B35111">
        <w:tc>
          <w:tcPr>
            <w:tcW w:w="9622" w:type="dxa"/>
          </w:tcPr>
          <w:p w14:paraId="3B095F4D" w14:textId="77777777" w:rsidR="00B35111" w:rsidRPr="00732BCF" w:rsidRDefault="00B35111" w:rsidP="00732BCF">
            <w:pPr>
              <w:spacing w:line="360" w:lineRule="auto"/>
              <w:rPr>
                <w:sz w:val="24"/>
                <w:szCs w:val="24"/>
              </w:rPr>
            </w:pPr>
            <w:r w:rsidRPr="00732BCF">
              <w:rPr>
                <w:sz w:val="24"/>
                <w:szCs w:val="24"/>
              </w:rPr>
              <w:t xml:space="preserve">DIAGNOSI/RELAZIONE </w:t>
            </w:r>
          </w:p>
          <w:p w14:paraId="6F85E634" w14:textId="4946AC86" w:rsidR="00B35111" w:rsidRPr="009032EB" w:rsidRDefault="00B35111" w:rsidP="000B6FF9">
            <w:pPr>
              <w:spacing w:before="31" w:line="276" w:lineRule="auto"/>
              <w:rPr>
                <w:w w:val="105"/>
                <w:sz w:val="22"/>
                <w:szCs w:val="22"/>
              </w:rPr>
            </w:pPr>
            <w:r w:rsidRPr="009032EB">
              <w:rPr>
                <w:w w:val="105"/>
                <w:sz w:val="22"/>
                <w:szCs w:val="22"/>
              </w:rPr>
              <w:t>Ente certificante</w:t>
            </w:r>
            <w:r w:rsidR="00732BCF" w:rsidRPr="009032EB">
              <w:rPr>
                <w:w w:val="105"/>
                <w:sz w:val="22"/>
                <w:szCs w:val="22"/>
              </w:rPr>
              <w:t xml:space="preserve">: </w:t>
            </w:r>
          </w:p>
          <w:p w14:paraId="46CC6972" w14:textId="622F2A22" w:rsidR="00B35111" w:rsidRPr="009032EB" w:rsidRDefault="00B35111" w:rsidP="000B6FF9">
            <w:pPr>
              <w:spacing w:before="31" w:line="276" w:lineRule="auto"/>
              <w:rPr>
                <w:sz w:val="22"/>
                <w:szCs w:val="22"/>
              </w:rPr>
            </w:pPr>
            <w:r w:rsidRPr="009032EB">
              <w:rPr>
                <w:spacing w:val="-56"/>
                <w:w w:val="105"/>
                <w:sz w:val="22"/>
                <w:szCs w:val="22"/>
              </w:rPr>
              <w:t xml:space="preserve"> </w:t>
            </w:r>
            <w:r w:rsidRPr="009032EB">
              <w:rPr>
                <w:w w:val="105"/>
                <w:sz w:val="22"/>
                <w:szCs w:val="22"/>
              </w:rPr>
              <w:t>Redatta</w:t>
            </w:r>
            <w:r w:rsidRPr="009032EB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9032EB">
              <w:rPr>
                <w:w w:val="105"/>
                <w:sz w:val="22"/>
                <w:szCs w:val="22"/>
              </w:rPr>
              <w:t>da</w:t>
            </w:r>
            <w:r w:rsidR="00732BCF" w:rsidRPr="009032EB">
              <w:rPr>
                <w:w w:val="105"/>
                <w:sz w:val="22"/>
                <w:szCs w:val="22"/>
              </w:rPr>
              <w:t xml:space="preserve"> (specialista di riferimento): </w:t>
            </w:r>
          </w:p>
          <w:p w14:paraId="2AF6111C" w14:textId="5DE77B6C" w:rsidR="00B35111" w:rsidRPr="009032EB" w:rsidRDefault="00732BCF" w:rsidP="000B6FF9">
            <w:pPr>
              <w:spacing w:line="276" w:lineRule="auto"/>
              <w:rPr>
                <w:sz w:val="22"/>
                <w:szCs w:val="22"/>
              </w:rPr>
            </w:pPr>
            <w:r w:rsidRPr="009032EB">
              <w:rPr>
                <w:w w:val="110"/>
                <w:sz w:val="22"/>
                <w:szCs w:val="22"/>
              </w:rPr>
              <w:t>I</w:t>
            </w:r>
            <w:r w:rsidR="00B35111" w:rsidRPr="009032EB">
              <w:rPr>
                <w:w w:val="110"/>
                <w:sz w:val="22"/>
                <w:szCs w:val="22"/>
              </w:rPr>
              <w:t>n</w:t>
            </w:r>
            <w:r w:rsidR="00B35111" w:rsidRPr="009032EB">
              <w:rPr>
                <w:spacing w:val="-14"/>
                <w:w w:val="110"/>
                <w:sz w:val="22"/>
                <w:szCs w:val="22"/>
              </w:rPr>
              <w:t xml:space="preserve"> </w:t>
            </w:r>
            <w:r w:rsidR="00B35111" w:rsidRPr="009032EB">
              <w:rPr>
                <w:w w:val="110"/>
                <w:sz w:val="22"/>
                <w:szCs w:val="22"/>
              </w:rPr>
              <w:t>data</w:t>
            </w:r>
            <w:r w:rsidRPr="009032EB">
              <w:rPr>
                <w:w w:val="110"/>
                <w:sz w:val="22"/>
                <w:szCs w:val="22"/>
              </w:rPr>
              <w:t xml:space="preserve">: </w:t>
            </w:r>
          </w:p>
          <w:p w14:paraId="340DB616" w14:textId="30530256" w:rsidR="00732BCF" w:rsidRPr="009032EB" w:rsidRDefault="00B35111" w:rsidP="000B6FF9">
            <w:pPr>
              <w:spacing w:line="276" w:lineRule="auto"/>
              <w:rPr>
                <w:w w:val="110"/>
                <w:sz w:val="22"/>
                <w:szCs w:val="22"/>
              </w:rPr>
            </w:pPr>
            <w:r w:rsidRPr="009032EB">
              <w:rPr>
                <w:spacing w:val="-1"/>
                <w:w w:val="110"/>
                <w:sz w:val="22"/>
                <w:szCs w:val="22"/>
              </w:rPr>
              <w:t>Altre relazioni cliniche</w:t>
            </w:r>
            <w:r w:rsidR="00732BCF" w:rsidRPr="009032EB">
              <w:rPr>
                <w:spacing w:val="-1"/>
                <w:w w:val="110"/>
                <w:sz w:val="22"/>
                <w:szCs w:val="22"/>
              </w:rPr>
              <w:t xml:space="preserve">: </w:t>
            </w:r>
          </w:p>
          <w:p w14:paraId="3CFB18B8" w14:textId="7AEACBA5" w:rsidR="00B35111" w:rsidRPr="009032EB" w:rsidRDefault="00B35111" w:rsidP="000B6FF9">
            <w:pPr>
              <w:spacing w:line="276" w:lineRule="auto"/>
              <w:rPr>
                <w:sz w:val="22"/>
                <w:szCs w:val="22"/>
              </w:rPr>
            </w:pPr>
            <w:r w:rsidRPr="009032EB">
              <w:rPr>
                <w:w w:val="110"/>
                <w:sz w:val="22"/>
                <w:szCs w:val="22"/>
              </w:rPr>
              <w:t>Interventi</w:t>
            </w:r>
            <w:r w:rsidRPr="009032EB">
              <w:rPr>
                <w:spacing w:val="-10"/>
                <w:w w:val="110"/>
                <w:sz w:val="22"/>
                <w:szCs w:val="22"/>
              </w:rPr>
              <w:t xml:space="preserve"> </w:t>
            </w:r>
            <w:r w:rsidRPr="009032EB">
              <w:rPr>
                <w:w w:val="110"/>
                <w:sz w:val="22"/>
                <w:szCs w:val="22"/>
              </w:rPr>
              <w:t>riabilitativi</w:t>
            </w:r>
            <w:r w:rsidR="00732BCF" w:rsidRPr="009032EB">
              <w:rPr>
                <w:w w:val="110"/>
                <w:sz w:val="22"/>
                <w:szCs w:val="22"/>
              </w:rPr>
              <w:t xml:space="preserve">: </w:t>
            </w:r>
          </w:p>
          <w:p w14:paraId="10495B0C" w14:textId="6E9BDDB5" w:rsidR="00B35111" w:rsidRDefault="00B35111"/>
        </w:tc>
      </w:tr>
    </w:tbl>
    <w:p w14:paraId="0FD89A00" w14:textId="41B3FAB5" w:rsidR="00F629B5" w:rsidRDefault="00F629B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32BCF" w14:paraId="090C60FC" w14:textId="77777777" w:rsidTr="00A57889">
        <w:trPr>
          <w:trHeight w:val="2967"/>
        </w:trPr>
        <w:tc>
          <w:tcPr>
            <w:tcW w:w="9622" w:type="dxa"/>
          </w:tcPr>
          <w:p w14:paraId="0D3E5859" w14:textId="77777777" w:rsidR="00732BCF" w:rsidRPr="00732BCF" w:rsidRDefault="00732BCF">
            <w:pPr>
              <w:rPr>
                <w:sz w:val="24"/>
                <w:szCs w:val="24"/>
              </w:rPr>
            </w:pPr>
            <w:r w:rsidRPr="00732BCF">
              <w:rPr>
                <w:sz w:val="24"/>
                <w:szCs w:val="24"/>
              </w:rPr>
              <w:lastRenderedPageBreak/>
              <w:t>TIPOLOGIA DI DISTURBO</w:t>
            </w:r>
          </w:p>
          <w:p w14:paraId="648C2342" w14:textId="77777777" w:rsidR="00732BCF" w:rsidRPr="00732BCF" w:rsidRDefault="00732BCF">
            <w:pPr>
              <w:rPr>
                <w:sz w:val="24"/>
                <w:szCs w:val="24"/>
              </w:rPr>
            </w:pPr>
          </w:p>
          <w:p w14:paraId="6A0B7770" w14:textId="33A75D4C" w:rsidR="00732BCF" w:rsidRPr="00F43E56" w:rsidRDefault="00732BC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732BCF">
              <w:rPr>
                <w:sz w:val="24"/>
                <w:szCs w:val="24"/>
              </w:rPr>
              <w:t xml:space="preserve">□ </w:t>
            </w:r>
            <w:r w:rsidRPr="00F43E56">
              <w:rPr>
                <w:b/>
                <w:sz w:val="22"/>
                <w:szCs w:val="22"/>
              </w:rPr>
              <w:t>Dislessia</w:t>
            </w:r>
            <w:r w:rsidRPr="00F43E56">
              <w:rPr>
                <w:sz w:val="22"/>
                <w:szCs w:val="22"/>
              </w:rPr>
              <w:t xml:space="preserve">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di grado </w:t>
            </w:r>
            <w:r w:rsidRPr="00F43E56">
              <w:rPr>
                <w:sz w:val="22"/>
                <w:szCs w:val="22"/>
              </w:rPr>
              <w:tab/>
              <w:t xml:space="preserve">□ lieve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□ medio </w:t>
            </w:r>
            <w:r w:rsidRPr="00F43E56">
              <w:rPr>
                <w:sz w:val="22"/>
                <w:szCs w:val="22"/>
              </w:rPr>
              <w:tab/>
              <w:t xml:space="preserve">□ severo   </w:t>
            </w:r>
          </w:p>
          <w:p w14:paraId="54F1EB50" w14:textId="08FB1BB6" w:rsidR="00732BCF" w:rsidRPr="00F43E56" w:rsidRDefault="00732BC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43E56">
              <w:rPr>
                <w:sz w:val="22"/>
                <w:szCs w:val="22"/>
              </w:rPr>
              <w:t xml:space="preserve">□ </w:t>
            </w:r>
            <w:r w:rsidRPr="00F43E56">
              <w:rPr>
                <w:b/>
                <w:sz w:val="22"/>
                <w:szCs w:val="22"/>
              </w:rPr>
              <w:t>Disgrafia</w:t>
            </w:r>
            <w:r w:rsidRPr="00F43E56">
              <w:rPr>
                <w:sz w:val="22"/>
                <w:szCs w:val="22"/>
              </w:rPr>
              <w:t xml:space="preserve">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di grado </w:t>
            </w:r>
            <w:r w:rsidRPr="00F43E56">
              <w:rPr>
                <w:sz w:val="22"/>
                <w:szCs w:val="22"/>
              </w:rPr>
              <w:tab/>
              <w:t xml:space="preserve">□ lieve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□ medio </w:t>
            </w:r>
            <w:r w:rsidRPr="00F43E56">
              <w:rPr>
                <w:sz w:val="22"/>
                <w:szCs w:val="22"/>
              </w:rPr>
              <w:tab/>
              <w:t xml:space="preserve">□ severo   </w:t>
            </w:r>
          </w:p>
          <w:p w14:paraId="5FDD3DEB" w14:textId="29BA6EEE" w:rsidR="00732BCF" w:rsidRPr="00F43E56" w:rsidRDefault="00732BC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43E56">
              <w:rPr>
                <w:sz w:val="22"/>
                <w:szCs w:val="22"/>
              </w:rPr>
              <w:t xml:space="preserve">□ </w:t>
            </w:r>
            <w:r w:rsidRPr="00F43E56">
              <w:rPr>
                <w:b/>
                <w:sz w:val="22"/>
                <w:szCs w:val="22"/>
              </w:rPr>
              <w:t>Disortografia</w:t>
            </w:r>
            <w:r w:rsidRPr="00F43E56">
              <w:rPr>
                <w:sz w:val="22"/>
                <w:szCs w:val="22"/>
              </w:rPr>
              <w:t xml:space="preserve"> </w:t>
            </w:r>
            <w:r w:rsidRPr="00F43E56">
              <w:rPr>
                <w:sz w:val="22"/>
                <w:szCs w:val="22"/>
              </w:rPr>
              <w:tab/>
              <w:t xml:space="preserve">di grado </w:t>
            </w:r>
            <w:r w:rsidRPr="00F43E56">
              <w:rPr>
                <w:sz w:val="22"/>
                <w:szCs w:val="22"/>
              </w:rPr>
              <w:tab/>
              <w:t xml:space="preserve">□ lieve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□ medio </w:t>
            </w:r>
            <w:r w:rsidRPr="00F43E56">
              <w:rPr>
                <w:sz w:val="22"/>
                <w:szCs w:val="22"/>
              </w:rPr>
              <w:tab/>
              <w:t xml:space="preserve">□ severo    </w:t>
            </w:r>
          </w:p>
          <w:p w14:paraId="459D42C0" w14:textId="74DA3FF8" w:rsidR="00732BCF" w:rsidRPr="00F43E56" w:rsidRDefault="00732BC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43E56">
              <w:rPr>
                <w:sz w:val="22"/>
                <w:szCs w:val="22"/>
              </w:rPr>
              <w:t>□</w:t>
            </w:r>
            <w:r w:rsidRPr="00F43E56">
              <w:rPr>
                <w:b/>
                <w:sz w:val="22"/>
                <w:szCs w:val="22"/>
              </w:rPr>
              <w:t xml:space="preserve"> Discalculia</w:t>
            </w:r>
            <w:r w:rsidRPr="00F43E56">
              <w:rPr>
                <w:sz w:val="22"/>
                <w:szCs w:val="22"/>
              </w:rPr>
              <w:t xml:space="preserve">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di grado </w:t>
            </w:r>
            <w:r w:rsidRPr="00F43E56">
              <w:rPr>
                <w:sz w:val="22"/>
                <w:szCs w:val="22"/>
              </w:rPr>
              <w:tab/>
              <w:t xml:space="preserve">□ lieve </w:t>
            </w:r>
            <w:r w:rsidRPr="00F43E56">
              <w:rPr>
                <w:sz w:val="22"/>
                <w:szCs w:val="22"/>
              </w:rPr>
              <w:tab/>
            </w:r>
            <w:r w:rsidRPr="00F43E56">
              <w:rPr>
                <w:sz w:val="22"/>
                <w:szCs w:val="22"/>
              </w:rPr>
              <w:tab/>
              <w:t xml:space="preserve">□ medio </w:t>
            </w:r>
            <w:r w:rsidRPr="00F43E56">
              <w:rPr>
                <w:sz w:val="22"/>
                <w:szCs w:val="22"/>
              </w:rPr>
              <w:tab/>
              <w:t xml:space="preserve">□ severo    </w:t>
            </w:r>
          </w:p>
          <w:p w14:paraId="15A7D88E" w14:textId="258AB9FB" w:rsidR="00732BCF" w:rsidRPr="00F43E56" w:rsidRDefault="00732BCF" w:rsidP="000B6FF9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F43E56">
              <w:rPr>
                <w:sz w:val="22"/>
                <w:szCs w:val="22"/>
              </w:rPr>
              <w:t xml:space="preserve">□ </w:t>
            </w:r>
            <w:r w:rsidRPr="00F43E56">
              <w:rPr>
                <w:b/>
                <w:bCs/>
                <w:sz w:val="22"/>
                <w:szCs w:val="22"/>
              </w:rPr>
              <w:t>Altro</w:t>
            </w:r>
            <w:r w:rsidR="00D5399C" w:rsidRPr="00F43E56">
              <w:rPr>
                <w:b/>
                <w:bCs/>
                <w:sz w:val="22"/>
                <w:szCs w:val="22"/>
              </w:rPr>
              <w:t xml:space="preserve"> (specificare): </w:t>
            </w:r>
          </w:p>
          <w:p w14:paraId="4B3E9E77" w14:textId="6A891FC5" w:rsidR="00732BCF" w:rsidRPr="00F43E56" w:rsidRDefault="00732BC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43E56">
              <w:rPr>
                <w:sz w:val="22"/>
                <w:szCs w:val="22"/>
              </w:rPr>
              <w:t>□</w:t>
            </w:r>
            <w:r w:rsidRPr="00F43E56">
              <w:rPr>
                <w:b/>
                <w:sz w:val="22"/>
                <w:szCs w:val="22"/>
              </w:rPr>
              <w:t xml:space="preserve"> ADHD</w:t>
            </w:r>
          </w:p>
          <w:p w14:paraId="63492B3B" w14:textId="41390AFC" w:rsidR="00732BCF" w:rsidRPr="00F43E56" w:rsidRDefault="00732BCF" w:rsidP="00F43E56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43E56">
              <w:rPr>
                <w:sz w:val="22"/>
                <w:szCs w:val="22"/>
              </w:rPr>
              <w:t>□</w:t>
            </w:r>
            <w:r w:rsidRPr="00F43E56">
              <w:rPr>
                <w:b/>
                <w:sz w:val="22"/>
                <w:szCs w:val="22"/>
              </w:rPr>
              <w:t xml:space="preserve"> Certificazione BES </w:t>
            </w:r>
            <w:proofErr w:type="gramStart"/>
            <w:r w:rsidRPr="00F43E56">
              <w:rPr>
                <w:b/>
                <w:sz w:val="22"/>
                <w:szCs w:val="22"/>
              </w:rPr>
              <w:t>( sp</w:t>
            </w:r>
            <w:r w:rsidR="00D5399C" w:rsidRPr="00F43E56">
              <w:rPr>
                <w:b/>
                <w:sz w:val="22"/>
                <w:szCs w:val="22"/>
              </w:rPr>
              <w:t>e</w:t>
            </w:r>
            <w:r w:rsidRPr="00F43E56">
              <w:rPr>
                <w:b/>
                <w:sz w:val="22"/>
                <w:szCs w:val="22"/>
              </w:rPr>
              <w:t>cificare</w:t>
            </w:r>
            <w:proofErr w:type="gramEnd"/>
            <w:r w:rsidRPr="00F43E56">
              <w:rPr>
                <w:b/>
                <w:sz w:val="22"/>
                <w:szCs w:val="22"/>
              </w:rPr>
              <w:t xml:space="preserve"> il tipo di disturbo/difficoltà)</w:t>
            </w:r>
            <w:r w:rsidR="00D5399C" w:rsidRPr="00F43E56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14:paraId="33579D98" w14:textId="77777777" w:rsidR="00732BCF" w:rsidRDefault="00732BC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5399C" w14:paraId="10F84E1C" w14:textId="77777777" w:rsidTr="00D5399C">
        <w:tc>
          <w:tcPr>
            <w:tcW w:w="9622" w:type="dxa"/>
          </w:tcPr>
          <w:p w14:paraId="042B5C9F" w14:textId="30D4F387" w:rsidR="00D5399C" w:rsidRPr="007B7FDA" w:rsidRDefault="00D5399C" w:rsidP="007B7FDA">
            <w:pPr>
              <w:spacing w:line="360" w:lineRule="auto"/>
              <w:rPr>
                <w:sz w:val="24"/>
                <w:szCs w:val="24"/>
              </w:rPr>
            </w:pPr>
            <w:r w:rsidRPr="007B7FDA">
              <w:rPr>
                <w:sz w:val="24"/>
                <w:szCs w:val="24"/>
              </w:rPr>
              <w:t xml:space="preserve">INFORMAZIONI GENERALI FORNITE DALLA FAMIGLIA </w:t>
            </w:r>
          </w:p>
          <w:p w14:paraId="018A9DE6" w14:textId="77777777" w:rsidR="006B5B89" w:rsidRPr="00A57889" w:rsidRDefault="006B5B89" w:rsidP="007B7FDA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A57889">
              <w:rPr>
                <w:b/>
                <w:bCs/>
                <w:sz w:val="22"/>
                <w:szCs w:val="22"/>
              </w:rPr>
              <w:t xml:space="preserve">Nello studio a casa, l’alunno/a: </w:t>
            </w:r>
          </w:p>
          <w:p w14:paraId="4CA397B6" w14:textId="77777777" w:rsidR="00257530" w:rsidRPr="00A57889" w:rsidRDefault="006B5B89" w:rsidP="000B6FF9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È seguito da familiari</w:t>
            </w:r>
          </w:p>
          <w:p w14:paraId="3DD8293E" w14:textId="7BC4EC21" w:rsidR="006B5B89" w:rsidRPr="00A57889" w:rsidRDefault="006B5B89" w:rsidP="000B6FF9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È seguito da un tutor nelle seguenti discipline: </w:t>
            </w:r>
          </w:p>
          <w:p w14:paraId="28B2FB34" w14:textId="77777777" w:rsidR="006B5B89" w:rsidRPr="00A57889" w:rsidRDefault="006B5B89" w:rsidP="000B6FF9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con cadenza: </w:t>
            </w:r>
          </w:p>
          <w:p w14:paraId="3390FB78" w14:textId="77777777" w:rsidR="00257530" w:rsidRPr="00A57889" w:rsidRDefault="006B5B89" w:rsidP="000B6FF9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Ricorre all’aiuto di compagni </w:t>
            </w:r>
          </w:p>
          <w:p w14:paraId="29FDA305" w14:textId="77777777" w:rsidR="00257530" w:rsidRPr="00A57889" w:rsidRDefault="006B5B89" w:rsidP="000B6FF9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È autonomo</w:t>
            </w:r>
            <w:r w:rsidR="00257530" w:rsidRPr="00A57889">
              <w:rPr>
                <w:sz w:val="22"/>
                <w:szCs w:val="22"/>
              </w:rPr>
              <w:t xml:space="preserve"> </w:t>
            </w:r>
          </w:p>
          <w:p w14:paraId="3A4EE414" w14:textId="34E89900" w:rsidR="007B7FDA" w:rsidRPr="00A57889" w:rsidRDefault="006B5B89" w:rsidP="00F43E56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Altro: </w:t>
            </w:r>
          </w:p>
          <w:p w14:paraId="40DCA8B3" w14:textId="77777777" w:rsidR="00F43E56" w:rsidRPr="007B7FDA" w:rsidRDefault="00F43E56" w:rsidP="00F43E56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ind w:left="360"/>
            </w:pPr>
          </w:p>
          <w:p w14:paraId="63113213" w14:textId="04F98677" w:rsidR="0097507F" w:rsidRPr="001321DA" w:rsidRDefault="0097507F" w:rsidP="007B7FDA">
            <w:pPr>
              <w:autoSpaceDE w:val="0"/>
              <w:spacing w:line="360" w:lineRule="auto"/>
              <w:rPr>
                <w:b/>
                <w:sz w:val="22"/>
                <w:szCs w:val="22"/>
              </w:rPr>
            </w:pPr>
            <w:r w:rsidRPr="001321DA">
              <w:rPr>
                <w:b/>
                <w:sz w:val="22"/>
                <w:szCs w:val="22"/>
              </w:rPr>
              <w:t>Strategie utilizzate nello studio:</w:t>
            </w:r>
          </w:p>
          <w:p w14:paraId="25BAFFF6" w14:textId="67C2AFE6" w:rsidR="0097507F" w:rsidRPr="00A57889" w:rsidRDefault="0097507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□ </w:t>
            </w:r>
            <w:r w:rsidR="00257530" w:rsidRPr="00A57889">
              <w:rPr>
                <w:sz w:val="22"/>
                <w:szCs w:val="22"/>
              </w:rPr>
              <w:t>S</w:t>
            </w:r>
            <w:r w:rsidRPr="00A57889">
              <w:rPr>
                <w:sz w:val="22"/>
                <w:szCs w:val="22"/>
              </w:rPr>
              <w:t>ottolinea, identifica parole-chiave, fa schemi e/o mappe autonomamente…</w:t>
            </w:r>
          </w:p>
          <w:p w14:paraId="11FA39EA" w14:textId="49D03547" w:rsidR="0097507F" w:rsidRPr="00A57889" w:rsidRDefault="0097507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□ </w:t>
            </w:r>
            <w:r w:rsidR="00257530" w:rsidRPr="00A57889">
              <w:rPr>
                <w:sz w:val="22"/>
                <w:szCs w:val="22"/>
              </w:rPr>
              <w:t>U</w:t>
            </w:r>
            <w:r w:rsidRPr="00A57889">
              <w:rPr>
                <w:sz w:val="22"/>
                <w:szCs w:val="22"/>
              </w:rPr>
              <w:t>tilizza schemi e/o mappe fatte da altri (insegnanti, tutor, genitori…)</w:t>
            </w:r>
          </w:p>
          <w:p w14:paraId="478C8CAA" w14:textId="290959AB" w:rsidR="0097507F" w:rsidRPr="00A57889" w:rsidRDefault="0097507F" w:rsidP="000B6FF9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□ </w:t>
            </w:r>
            <w:r w:rsidR="00257530" w:rsidRPr="00A57889">
              <w:rPr>
                <w:sz w:val="22"/>
                <w:szCs w:val="22"/>
              </w:rPr>
              <w:t>E</w:t>
            </w:r>
            <w:r w:rsidRPr="00A57889">
              <w:rPr>
                <w:sz w:val="22"/>
                <w:szCs w:val="22"/>
              </w:rPr>
              <w:t>labora il testo scritto al computer, utilizzando il correttore ortografico e/o la sintesi vocale….</w:t>
            </w:r>
          </w:p>
          <w:p w14:paraId="0BB4BFD0" w14:textId="77777777" w:rsidR="00F43E56" w:rsidRPr="007B7FDA" w:rsidRDefault="00F43E56" w:rsidP="000B6FF9">
            <w:pPr>
              <w:autoSpaceDE w:val="0"/>
              <w:spacing w:line="276" w:lineRule="auto"/>
              <w:rPr>
                <w:sz w:val="24"/>
                <w:szCs w:val="24"/>
              </w:rPr>
            </w:pPr>
          </w:p>
          <w:p w14:paraId="1D963F7B" w14:textId="73A8397A" w:rsidR="0097507F" w:rsidRPr="001321DA" w:rsidRDefault="0097507F" w:rsidP="007B7FDA">
            <w:pPr>
              <w:autoSpaceDE w:val="0"/>
              <w:spacing w:line="360" w:lineRule="auto"/>
              <w:rPr>
                <w:b/>
                <w:sz w:val="22"/>
                <w:szCs w:val="22"/>
              </w:rPr>
            </w:pPr>
            <w:r w:rsidRPr="001321DA">
              <w:rPr>
                <w:b/>
                <w:sz w:val="22"/>
                <w:szCs w:val="22"/>
              </w:rPr>
              <w:t xml:space="preserve">Strumenti </w:t>
            </w:r>
            <w:r w:rsidR="00257530" w:rsidRPr="001321DA">
              <w:rPr>
                <w:b/>
                <w:sz w:val="22"/>
                <w:szCs w:val="22"/>
              </w:rPr>
              <w:t>utilizzati</w:t>
            </w:r>
            <w:r w:rsidRPr="001321DA">
              <w:rPr>
                <w:b/>
                <w:sz w:val="22"/>
                <w:szCs w:val="22"/>
              </w:rPr>
              <w:t xml:space="preserve"> a casa:</w:t>
            </w:r>
          </w:p>
          <w:p w14:paraId="280E14F9" w14:textId="0E532C61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strumenti informatici (pc, videoscrittura con correttore ortografico)</w:t>
            </w:r>
          </w:p>
          <w:p w14:paraId="3F474C47" w14:textId="7AC70A40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tecnologia di sintesi vocale</w:t>
            </w:r>
          </w:p>
          <w:p w14:paraId="2D4625FF" w14:textId="092365CE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testi semplificati e/o ridotti</w:t>
            </w:r>
          </w:p>
          <w:p w14:paraId="772C782E" w14:textId="78F241A0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fotocopie </w:t>
            </w:r>
          </w:p>
          <w:p w14:paraId="000B8708" w14:textId="419D1CDF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schemi e mappe</w:t>
            </w:r>
          </w:p>
          <w:p w14:paraId="5547FD5F" w14:textId="201CBA4A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 xml:space="preserve">appunti scritti al pc </w:t>
            </w:r>
          </w:p>
          <w:p w14:paraId="45CFF995" w14:textId="715C2FA1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registrazioni digitali</w:t>
            </w:r>
          </w:p>
          <w:p w14:paraId="56A6A8F6" w14:textId="185BA2F3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materiali multimediali (video, simulazioni…)</w:t>
            </w:r>
          </w:p>
          <w:p w14:paraId="52ACCB6B" w14:textId="6B7C718A" w:rsidR="0097507F" w:rsidRPr="00A57889" w:rsidRDefault="0097507F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testi con immagini strettamente attinenti al testo</w:t>
            </w:r>
          </w:p>
          <w:p w14:paraId="2F47FE9B" w14:textId="3D3E6EF8" w:rsidR="00257530" w:rsidRPr="00A57889" w:rsidRDefault="00257530" w:rsidP="000B6FF9">
            <w:pPr>
              <w:pStyle w:val="Paragrafoelenco"/>
              <w:numPr>
                <w:ilvl w:val="0"/>
                <w:numId w:val="4"/>
              </w:numPr>
              <w:autoSpaceDE w:val="0"/>
              <w:spacing w:line="276" w:lineRule="auto"/>
              <w:rPr>
                <w:sz w:val="22"/>
                <w:szCs w:val="22"/>
              </w:rPr>
            </w:pPr>
            <w:r w:rsidRPr="00A57889">
              <w:rPr>
                <w:sz w:val="22"/>
                <w:szCs w:val="22"/>
              </w:rPr>
              <w:t>Altro (specificare)</w:t>
            </w:r>
          </w:p>
          <w:p w14:paraId="267C7DF1" w14:textId="6439B55E" w:rsidR="00D5399C" w:rsidRDefault="00D5399C"/>
        </w:tc>
      </w:tr>
    </w:tbl>
    <w:p w14:paraId="1E98BBF4" w14:textId="77777777" w:rsidR="00F43E56" w:rsidRDefault="00F43E56"/>
    <w:p w14:paraId="75858F31" w14:textId="77777777" w:rsidR="00501233" w:rsidRDefault="00501233"/>
    <w:p w14:paraId="22FD4012" w14:textId="77777777" w:rsidR="009070DA" w:rsidRDefault="009070DA"/>
    <w:p w14:paraId="6BDAA25C" w14:textId="77777777" w:rsidR="009070DA" w:rsidRDefault="009070DA"/>
    <w:p w14:paraId="6471BD70" w14:textId="77777777" w:rsidR="009070DA" w:rsidRDefault="009070DA"/>
    <w:p w14:paraId="37900022" w14:textId="77777777" w:rsidR="009070DA" w:rsidRDefault="009070DA"/>
    <w:p w14:paraId="095EA172" w14:textId="77777777" w:rsidR="009070DA" w:rsidRDefault="009070DA"/>
    <w:p w14:paraId="357E68A9" w14:textId="77777777" w:rsidR="009070DA" w:rsidRDefault="009070DA"/>
    <w:p w14:paraId="0B0EEE7A" w14:textId="77777777" w:rsidR="009070DA" w:rsidRDefault="009070DA"/>
    <w:p w14:paraId="549936BB" w14:textId="77777777" w:rsidR="009070DA" w:rsidRDefault="009070DA"/>
    <w:p w14:paraId="5CDF6B41" w14:textId="77777777" w:rsidR="009070DA" w:rsidRDefault="009070DA"/>
    <w:p w14:paraId="0412192C" w14:textId="77777777" w:rsidR="009070DA" w:rsidRDefault="009070DA"/>
    <w:p w14:paraId="03917BAD" w14:textId="77777777" w:rsidR="009070DA" w:rsidRDefault="009070DA"/>
    <w:p w14:paraId="744DD33A" w14:textId="7731978F" w:rsidR="009420EF" w:rsidRPr="00D30CB1" w:rsidRDefault="00501233" w:rsidP="00EC6A1C">
      <w:pPr>
        <w:pStyle w:val="Paragrafoelenco"/>
        <w:numPr>
          <w:ilvl w:val="0"/>
          <w:numId w:val="18"/>
        </w:numPr>
        <w:rPr>
          <w:b/>
          <w:bCs/>
          <w:sz w:val="24"/>
          <w:szCs w:val="24"/>
        </w:rPr>
      </w:pPr>
      <w:r w:rsidRPr="00D30CB1">
        <w:rPr>
          <w:b/>
          <w:bCs/>
          <w:sz w:val="24"/>
          <w:szCs w:val="24"/>
        </w:rPr>
        <w:lastRenderedPageBreak/>
        <w:t>DESCRIZIONE DELLE ABILITÀ STRUMENTALI DEI COMPORTAMENTI</w:t>
      </w:r>
    </w:p>
    <w:p w14:paraId="37316673" w14:textId="77777777" w:rsidR="00501233" w:rsidRPr="00501233" w:rsidRDefault="00501233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01233" w14:paraId="6EABCF9C" w14:textId="77777777" w:rsidTr="000B6FF9">
        <w:trPr>
          <w:trHeight w:val="4101"/>
        </w:trPr>
        <w:tc>
          <w:tcPr>
            <w:tcW w:w="9622" w:type="dxa"/>
          </w:tcPr>
          <w:p w14:paraId="6C714078" w14:textId="206D9521" w:rsidR="00501233" w:rsidRPr="00123981" w:rsidRDefault="00501233" w:rsidP="00764397">
            <w:pPr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LETTURA (dati rilevabili dalla diagnosi)</w:t>
            </w:r>
          </w:p>
          <w:p w14:paraId="0CBD96C2" w14:textId="77777777" w:rsidR="00501233" w:rsidRPr="00123981" w:rsidRDefault="00501233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0FD2D234" w14:textId="77777777" w:rsidR="00501233" w:rsidRPr="00123981" w:rsidRDefault="00501233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3C476A85" w14:textId="77777777" w:rsidR="00501233" w:rsidRPr="00123981" w:rsidRDefault="00501233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5EDA0F3E" w14:textId="479AF1DE" w:rsidR="009E368C" w:rsidRPr="00123981" w:rsidRDefault="007C4722">
            <w:pPr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LETTURA (osservazione in classe)</w:t>
            </w:r>
          </w:p>
          <w:p w14:paraId="39B06AC1" w14:textId="3480FD7B" w:rsidR="00693408" w:rsidRPr="00123981" w:rsidRDefault="00693408" w:rsidP="000B6FF9">
            <w:pPr>
              <w:pStyle w:val="Paragrafoelenco"/>
              <w:numPr>
                <w:ilvl w:val="0"/>
                <w:numId w:val="5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stentata</w:t>
            </w:r>
          </w:p>
          <w:p w14:paraId="3FFC4508" w14:textId="5057BDB2" w:rsidR="00693408" w:rsidRPr="00123981" w:rsidRDefault="00693408" w:rsidP="000B6FF9">
            <w:pPr>
              <w:pStyle w:val="Paragrafoelenco"/>
              <w:numPr>
                <w:ilvl w:val="0"/>
                <w:numId w:val="5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lenta</w:t>
            </w:r>
          </w:p>
          <w:p w14:paraId="4BF1125B" w14:textId="3824D2FF" w:rsidR="00693408" w:rsidRPr="00123981" w:rsidRDefault="00693408" w:rsidP="000B6FF9">
            <w:pPr>
              <w:pStyle w:val="Paragrafoelenco"/>
              <w:numPr>
                <w:ilvl w:val="0"/>
                <w:numId w:val="5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con sostituzioni (legge una parola per un’altra)</w:t>
            </w:r>
          </w:p>
          <w:p w14:paraId="7A5A0DB6" w14:textId="02DC4D8C" w:rsidR="00693408" w:rsidRPr="00123981" w:rsidRDefault="00693408" w:rsidP="000B6FF9">
            <w:pPr>
              <w:pStyle w:val="Paragrafoelenco"/>
              <w:numPr>
                <w:ilvl w:val="0"/>
                <w:numId w:val="5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con scambio di grafemi (b-p, b-d, f-v, r-l, q-p, a-e)</w:t>
            </w:r>
          </w:p>
          <w:p w14:paraId="590A6189" w14:textId="622B96CC" w:rsidR="00693408" w:rsidRPr="00123981" w:rsidRDefault="00693408" w:rsidP="000B6FF9">
            <w:pPr>
              <w:pStyle w:val="Paragrafoelenco"/>
              <w:numPr>
                <w:ilvl w:val="0"/>
                <w:numId w:val="5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Sufficientemente veloce</w:t>
            </w:r>
          </w:p>
          <w:p w14:paraId="1A5F4377" w14:textId="5897B220" w:rsidR="00693408" w:rsidRPr="00123981" w:rsidRDefault="00693408" w:rsidP="000B6FF9">
            <w:pPr>
              <w:pStyle w:val="Paragrafoelenco"/>
              <w:numPr>
                <w:ilvl w:val="0"/>
                <w:numId w:val="5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Altro (specificare</w:t>
            </w:r>
            <w:r w:rsidR="00671AF5" w:rsidRPr="00123981">
              <w:rPr>
                <w:sz w:val="22"/>
                <w:szCs w:val="22"/>
              </w:rPr>
              <w:t>)</w:t>
            </w:r>
          </w:p>
          <w:p w14:paraId="0689E1F9" w14:textId="77777777" w:rsidR="00501233" w:rsidRPr="00123981" w:rsidRDefault="00501233">
            <w:pPr>
              <w:rPr>
                <w:sz w:val="22"/>
                <w:szCs w:val="22"/>
              </w:rPr>
            </w:pPr>
          </w:p>
          <w:p w14:paraId="493D64C3" w14:textId="73EB2EC1" w:rsidR="00671AF5" w:rsidRPr="00123981" w:rsidRDefault="00671AF5" w:rsidP="009E368C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SCRITTURA E DIFFICOLTÀ ORTOGRAFICHE (dati rilevabili dalla diagnosi)</w:t>
            </w:r>
          </w:p>
          <w:p w14:paraId="63B251DA" w14:textId="77777777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192C890C" w14:textId="77777777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7302D06D" w14:textId="77777777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0B67E034" w14:textId="77777777" w:rsidR="00671AF5" w:rsidRPr="00123981" w:rsidRDefault="00693408" w:rsidP="009E368C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SCRITTURA E DIFFICOLTÀ ORTOGRAFICHE</w:t>
            </w:r>
            <w:r w:rsidR="00671AF5" w:rsidRPr="00123981">
              <w:rPr>
                <w:sz w:val="22"/>
                <w:szCs w:val="22"/>
              </w:rPr>
              <w:t xml:space="preserve"> (osservazione in classe)</w:t>
            </w:r>
          </w:p>
          <w:p w14:paraId="597A5435" w14:textId="0763FBE9" w:rsidR="00693408" w:rsidRPr="00123981" w:rsidRDefault="00693408" w:rsidP="000B6FF9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lenta</w:t>
            </w:r>
          </w:p>
          <w:p w14:paraId="44FD5A2F" w14:textId="7030A977" w:rsidR="00693408" w:rsidRPr="00123981" w:rsidRDefault="00693408" w:rsidP="000B6FF9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123981">
              <w:rPr>
                <w:bCs/>
                <w:sz w:val="22"/>
                <w:szCs w:val="22"/>
              </w:rPr>
              <w:t>normale</w:t>
            </w:r>
          </w:p>
          <w:p w14:paraId="46798A40" w14:textId="20B51F6C" w:rsidR="00693408" w:rsidRPr="00123981" w:rsidRDefault="00693408" w:rsidP="000B6FF9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123981">
              <w:rPr>
                <w:bCs/>
                <w:sz w:val="22"/>
                <w:szCs w:val="22"/>
              </w:rPr>
              <w:t xml:space="preserve">veloce </w:t>
            </w:r>
          </w:p>
          <w:p w14:paraId="108FE384" w14:textId="1D850745" w:rsidR="00501233" w:rsidRPr="00123981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123981">
              <w:rPr>
                <w:bCs/>
                <w:sz w:val="22"/>
                <w:szCs w:val="22"/>
              </w:rPr>
              <w:t>solo in stampato maiuscolo</w:t>
            </w:r>
          </w:p>
          <w:p w14:paraId="639D0A2F" w14:textId="77777777" w:rsidR="00693408" w:rsidRPr="00123981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errori fonologici (omissioni, sostituzioni, omissioni/aggiunte, inversioni, scambio grafemi b-p, b-d, f-v, r-l, q-p, a-e)</w:t>
            </w:r>
          </w:p>
          <w:p w14:paraId="1A9C990C" w14:textId="5DE83ACA" w:rsidR="00693408" w:rsidRPr="00123981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errori non fonologici (raddoppiamenti, accenti, scambio di grafema omofono, non omografo)</w:t>
            </w:r>
          </w:p>
          <w:p w14:paraId="45264438" w14:textId="77777777" w:rsidR="009139BE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errori fonetici (scambio di suoni, inversioni, migrazioni, omissioni, inserzioni…)</w:t>
            </w:r>
          </w:p>
          <w:p w14:paraId="437B5624" w14:textId="75011241" w:rsidR="00693408" w:rsidRPr="009139BE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9139BE">
              <w:rPr>
                <w:sz w:val="22"/>
                <w:szCs w:val="22"/>
              </w:rPr>
              <w:t xml:space="preserve">difficoltà a comporre testi (personali, descrittivi, narrativi, </w:t>
            </w:r>
            <w:proofErr w:type="gramStart"/>
            <w:r w:rsidRPr="009139BE">
              <w:rPr>
                <w:sz w:val="22"/>
                <w:szCs w:val="22"/>
              </w:rPr>
              <w:t>argomentativi,…</w:t>
            </w:r>
            <w:proofErr w:type="gramEnd"/>
            <w:r w:rsidRPr="009139BE">
              <w:rPr>
                <w:sz w:val="22"/>
                <w:szCs w:val="22"/>
              </w:rPr>
              <w:t>)</w:t>
            </w:r>
          </w:p>
          <w:p w14:paraId="6DA47F3D" w14:textId="04C6622B" w:rsidR="00693408" w:rsidRPr="00123981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nel seguire la dettatura</w:t>
            </w:r>
          </w:p>
          <w:p w14:paraId="5AB23108" w14:textId="1F40957E" w:rsidR="00693408" w:rsidRPr="00123981" w:rsidRDefault="00693408" w:rsidP="004E6940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nella copia (lavagna/testo o testo/testo…)</w:t>
            </w:r>
          </w:p>
          <w:p w14:paraId="010FF313" w14:textId="0D48CE8A" w:rsidR="00693408" w:rsidRPr="00123981" w:rsidRDefault="00693408" w:rsidP="000B6FF9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grammaticali e sintattiche</w:t>
            </w:r>
          </w:p>
          <w:p w14:paraId="5BECDA58" w14:textId="4BCA6342" w:rsidR="00693408" w:rsidRPr="00123981" w:rsidRDefault="00693408" w:rsidP="000B6FF9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problemi di lentezza nello scrivere</w:t>
            </w:r>
          </w:p>
          <w:p w14:paraId="288155E3" w14:textId="1A3CA177" w:rsidR="00693408" w:rsidRPr="00123981" w:rsidRDefault="00693408" w:rsidP="000B6FF9">
            <w:pPr>
              <w:pStyle w:val="Paragrafoelenco"/>
              <w:numPr>
                <w:ilvl w:val="0"/>
                <w:numId w:val="6"/>
              </w:numPr>
              <w:autoSpaceDE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problemi di realizzazione e regolarità del tratto grafico</w:t>
            </w:r>
          </w:p>
          <w:p w14:paraId="617FAED6" w14:textId="185D2544" w:rsidR="00501233" w:rsidRPr="00123981" w:rsidRDefault="00501233">
            <w:pPr>
              <w:rPr>
                <w:sz w:val="22"/>
                <w:szCs w:val="22"/>
              </w:rPr>
            </w:pPr>
          </w:p>
          <w:p w14:paraId="638A65C1" w14:textId="1BA7155C" w:rsidR="009E368C" w:rsidRPr="00123981" w:rsidRDefault="00693408" w:rsidP="009E368C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COMPRENSIONE</w:t>
            </w:r>
            <w:r w:rsidR="009E368C" w:rsidRPr="00123981">
              <w:rPr>
                <w:sz w:val="22"/>
                <w:szCs w:val="22"/>
              </w:rPr>
              <w:t xml:space="preserve"> (dati rilevabili dalla diagnosi)</w:t>
            </w:r>
          </w:p>
          <w:p w14:paraId="36CA6546" w14:textId="77777777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3280B892" w14:textId="77777777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15BDCE80" w14:textId="77777777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</w:p>
          <w:p w14:paraId="21BCB006" w14:textId="288DC48C" w:rsidR="009E368C" w:rsidRPr="00123981" w:rsidRDefault="009E368C" w:rsidP="009E368C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COMPRENSIONE (osservazione in classe)</w:t>
            </w:r>
          </w:p>
          <w:p w14:paraId="5008F2FB" w14:textId="77777777" w:rsidR="00693408" w:rsidRPr="00123981" w:rsidRDefault="00693408" w:rsidP="009E368C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23981">
              <w:rPr>
                <w:b/>
                <w:bCs/>
                <w:sz w:val="22"/>
                <w:szCs w:val="22"/>
              </w:rPr>
              <w:t xml:space="preserve">Autonoma </w:t>
            </w:r>
          </w:p>
          <w:p w14:paraId="3CCE687F" w14:textId="77777777" w:rsidR="009E368C" w:rsidRPr="00123981" w:rsidRDefault="00693408" w:rsidP="0089081C">
            <w:pPr>
              <w:pStyle w:val="Normale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Molto buona </w:t>
            </w:r>
          </w:p>
          <w:p w14:paraId="2B45A0FD" w14:textId="77777777" w:rsidR="009E368C" w:rsidRPr="00123981" w:rsidRDefault="00693408" w:rsidP="0089081C">
            <w:pPr>
              <w:pStyle w:val="Normale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Buona</w:t>
            </w:r>
          </w:p>
          <w:p w14:paraId="6E6D725E" w14:textId="77777777" w:rsidR="009E368C" w:rsidRPr="00123981" w:rsidRDefault="00693408" w:rsidP="0089081C">
            <w:pPr>
              <w:pStyle w:val="Normale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Sufficiente</w:t>
            </w:r>
          </w:p>
          <w:p w14:paraId="025E58EF" w14:textId="377BC978" w:rsidR="00693408" w:rsidRPr="00123981" w:rsidRDefault="00693408" w:rsidP="0089081C">
            <w:pPr>
              <w:pStyle w:val="Normale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Scarsa </w:t>
            </w:r>
          </w:p>
          <w:p w14:paraId="7752A604" w14:textId="39C6F71E" w:rsidR="000B6FF9" w:rsidRPr="001321DA" w:rsidRDefault="00693408" w:rsidP="001321DA">
            <w:pPr>
              <w:pStyle w:val="Normale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Altro</w:t>
            </w:r>
            <w:r w:rsidR="009E368C" w:rsidRPr="00123981">
              <w:rPr>
                <w:sz w:val="22"/>
                <w:szCs w:val="22"/>
              </w:rPr>
              <w:t xml:space="preserve"> (specificare): </w:t>
            </w:r>
          </w:p>
          <w:p w14:paraId="5B557C65" w14:textId="5AC94B17" w:rsidR="00693408" w:rsidRPr="00123981" w:rsidRDefault="00693408" w:rsidP="009E368C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23981">
              <w:rPr>
                <w:b/>
                <w:bCs/>
                <w:sz w:val="22"/>
                <w:szCs w:val="22"/>
              </w:rPr>
              <w:lastRenderedPageBreak/>
              <w:t xml:space="preserve">Da ascolto </w:t>
            </w:r>
          </w:p>
          <w:p w14:paraId="26679434" w14:textId="77777777" w:rsidR="009E368C" w:rsidRPr="00123981" w:rsidRDefault="00693408" w:rsidP="0089081C">
            <w:pPr>
              <w:pStyle w:val="Normale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Molto buona </w:t>
            </w:r>
          </w:p>
          <w:p w14:paraId="69C4178B" w14:textId="77777777" w:rsidR="009E368C" w:rsidRPr="00123981" w:rsidRDefault="00693408" w:rsidP="0089081C">
            <w:pPr>
              <w:pStyle w:val="Normale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Buona</w:t>
            </w:r>
          </w:p>
          <w:p w14:paraId="0A1920F5" w14:textId="77777777" w:rsidR="009E368C" w:rsidRPr="00123981" w:rsidRDefault="00693408" w:rsidP="0089081C">
            <w:pPr>
              <w:pStyle w:val="Normale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Sufficiente</w:t>
            </w:r>
          </w:p>
          <w:p w14:paraId="799211D1" w14:textId="01121892" w:rsidR="00693408" w:rsidRPr="00123981" w:rsidRDefault="00693408" w:rsidP="0089081C">
            <w:pPr>
              <w:pStyle w:val="Normale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Scarsa </w:t>
            </w:r>
          </w:p>
          <w:p w14:paraId="73C28B0A" w14:textId="0BD012F2" w:rsidR="00693408" w:rsidRPr="00123981" w:rsidRDefault="00693408" w:rsidP="0089081C">
            <w:pPr>
              <w:pStyle w:val="Normale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Altro</w:t>
            </w:r>
            <w:r w:rsidR="009E368C" w:rsidRPr="00123981">
              <w:rPr>
                <w:sz w:val="22"/>
                <w:szCs w:val="22"/>
              </w:rPr>
              <w:t xml:space="preserve"> (specificare): </w:t>
            </w:r>
          </w:p>
          <w:p w14:paraId="4BFFF547" w14:textId="77777777" w:rsidR="00501233" w:rsidRPr="00123981" w:rsidRDefault="00501233">
            <w:pPr>
              <w:rPr>
                <w:sz w:val="22"/>
                <w:szCs w:val="22"/>
              </w:rPr>
            </w:pPr>
          </w:p>
          <w:p w14:paraId="74A4049A" w14:textId="34B8411F" w:rsidR="00693408" w:rsidRPr="00123981" w:rsidRDefault="00693408" w:rsidP="007B1F0D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PROPRIETÀ LINGUISTICA</w:t>
            </w:r>
            <w:r w:rsidR="007B1F0D" w:rsidRPr="00123981">
              <w:rPr>
                <w:sz w:val="22"/>
                <w:szCs w:val="22"/>
              </w:rPr>
              <w:t xml:space="preserve"> (dati rilevabili dalla diagnosi)</w:t>
            </w:r>
          </w:p>
          <w:p w14:paraId="4493466C" w14:textId="77777777" w:rsidR="007B1F0D" w:rsidRPr="00123981" w:rsidRDefault="007B1F0D" w:rsidP="007B1F0D">
            <w:pPr>
              <w:spacing w:line="360" w:lineRule="auto"/>
              <w:rPr>
                <w:sz w:val="22"/>
                <w:szCs w:val="22"/>
              </w:rPr>
            </w:pPr>
          </w:p>
          <w:p w14:paraId="10BD8004" w14:textId="77777777" w:rsidR="007B1F0D" w:rsidRPr="00123981" w:rsidRDefault="007B1F0D" w:rsidP="007B1F0D">
            <w:pPr>
              <w:spacing w:line="360" w:lineRule="auto"/>
              <w:rPr>
                <w:sz w:val="22"/>
                <w:szCs w:val="22"/>
              </w:rPr>
            </w:pPr>
          </w:p>
          <w:p w14:paraId="76B5DFB0" w14:textId="77777777" w:rsidR="007B1F0D" w:rsidRPr="00123981" w:rsidRDefault="007B1F0D" w:rsidP="007B1F0D">
            <w:pPr>
              <w:spacing w:line="360" w:lineRule="auto"/>
              <w:rPr>
                <w:sz w:val="22"/>
                <w:szCs w:val="22"/>
              </w:rPr>
            </w:pPr>
          </w:p>
          <w:p w14:paraId="2A4062B9" w14:textId="328BBFD9" w:rsidR="007B1F0D" w:rsidRPr="00123981" w:rsidRDefault="007B1F0D" w:rsidP="007B1F0D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PROPRIETÀ LINGUISTICA (osservazione in classe)</w:t>
            </w:r>
          </w:p>
          <w:p w14:paraId="3340E48F" w14:textId="77777777" w:rsidR="00693408" w:rsidRPr="00123981" w:rsidRDefault="00693408" w:rsidP="0089081C">
            <w:pPr>
              <w:pStyle w:val="Paragrafoelenco"/>
              <w:numPr>
                <w:ilvl w:val="0"/>
                <w:numId w:val="9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di esposizione orale e di organizzazione del discorso (difficoltà nel riassumere dati ed argomenti)</w:t>
            </w:r>
          </w:p>
          <w:p w14:paraId="5B8CFE1E" w14:textId="0A842F41" w:rsidR="00693408" w:rsidRPr="00123981" w:rsidRDefault="00693408" w:rsidP="0089081C">
            <w:pPr>
              <w:pStyle w:val="Paragrafoelenco"/>
              <w:numPr>
                <w:ilvl w:val="0"/>
                <w:numId w:val="9"/>
              </w:numPr>
              <w:autoSpaceDE w:val="0"/>
              <w:rPr>
                <w:b/>
                <w:bCs/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o confusione nel ricordare nomi e date</w:t>
            </w:r>
            <w:r w:rsidRPr="0012398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86E1C4E" w14:textId="335ED6AA" w:rsidR="00693408" w:rsidRPr="00123981" w:rsidRDefault="007B1F0D" w:rsidP="0089081C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</w:t>
            </w:r>
            <w:r w:rsidR="00671AF5" w:rsidRPr="00123981">
              <w:rPr>
                <w:sz w:val="22"/>
                <w:szCs w:val="22"/>
              </w:rPr>
              <w:t>ifficoltà a organizzare le informazioni</w:t>
            </w:r>
          </w:p>
          <w:p w14:paraId="36AB3EF8" w14:textId="77777777" w:rsidR="00693408" w:rsidRPr="00123981" w:rsidRDefault="00693408">
            <w:pPr>
              <w:rPr>
                <w:sz w:val="22"/>
                <w:szCs w:val="22"/>
              </w:rPr>
            </w:pPr>
          </w:p>
          <w:p w14:paraId="7884FD1B" w14:textId="77777777" w:rsidR="007B1F0D" w:rsidRPr="00123981" w:rsidRDefault="007B1F0D" w:rsidP="00EF44C6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GRAFIA (dati rilevabili dalla diagnosi)</w:t>
            </w:r>
          </w:p>
          <w:p w14:paraId="04ED5D27" w14:textId="20EEEAAC" w:rsidR="00693408" w:rsidRPr="00123981" w:rsidRDefault="00693408" w:rsidP="00EF44C6">
            <w:pPr>
              <w:spacing w:line="360" w:lineRule="auto"/>
              <w:rPr>
                <w:sz w:val="22"/>
                <w:szCs w:val="22"/>
              </w:rPr>
            </w:pPr>
          </w:p>
          <w:p w14:paraId="32CFB57E" w14:textId="77777777" w:rsidR="00693408" w:rsidRPr="00123981" w:rsidRDefault="00693408" w:rsidP="00EF44C6">
            <w:pPr>
              <w:spacing w:line="360" w:lineRule="auto"/>
              <w:rPr>
                <w:sz w:val="22"/>
                <w:szCs w:val="22"/>
              </w:rPr>
            </w:pPr>
          </w:p>
          <w:p w14:paraId="700D13C7" w14:textId="77777777" w:rsidR="00693408" w:rsidRPr="00123981" w:rsidRDefault="00693408" w:rsidP="00EF44C6">
            <w:pPr>
              <w:spacing w:line="360" w:lineRule="auto"/>
              <w:rPr>
                <w:sz w:val="22"/>
                <w:szCs w:val="22"/>
              </w:rPr>
            </w:pPr>
          </w:p>
          <w:p w14:paraId="5F1C52A0" w14:textId="210DC310" w:rsidR="00501233" w:rsidRPr="00123981" w:rsidRDefault="00693408" w:rsidP="00EF44C6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GRAFIA</w:t>
            </w:r>
            <w:r w:rsidR="007B1F0D" w:rsidRPr="00123981">
              <w:rPr>
                <w:sz w:val="22"/>
                <w:szCs w:val="22"/>
              </w:rPr>
              <w:t xml:space="preserve"> (osservazione in classe)</w:t>
            </w:r>
          </w:p>
          <w:p w14:paraId="46B1A1F2" w14:textId="4E384790" w:rsidR="007B1F0D" w:rsidRPr="00123981" w:rsidRDefault="00EF44C6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</w:t>
            </w:r>
            <w:r w:rsidR="00693408" w:rsidRPr="00123981">
              <w:rPr>
                <w:sz w:val="22"/>
                <w:szCs w:val="22"/>
              </w:rPr>
              <w:t>hiara e leggibile</w:t>
            </w:r>
          </w:p>
          <w:p w14:paraId="66C32599" w14:textId="0526E074" w:rsidR="007B1F0D" w:rsidRPr="00123981" w:rsidRDefault="00EF44C6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</w:t>
            </w:r>
            <w:r w:rsidR="00693408" w:rsidRPr="00123981">
              <w:rPr>
                <w:sz w:val="22"/>
                <w:szCs w:val="22"/>
              </w:rPr>
              <w:t xml:space="preserve">carsamente leggibile </w:t>
            </w:r>
          </w:p>
          <w:p w14:paraId="76AFA3FC" w14:textId="499D7103" w:rsidR="007B1F0D" w:rsidRPr="00123981" w:rsidRDefault="00EF44C6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i</w:t>
            </w:r>
            <w:r w:rsidR="00693408" w:rsidRPr="00123981">
              <w:rPr>
                <w:sz w:val="22"/>
                <w:szCs w:val="22"/>
              </w:rPr>
              <w:t>rregolare</w:t>
            </w:r>
          </w:p>
          <w:p w14:paraId="7BDE4CFE" w14:textId="40B0ED20" w:rsidR="007B1F0D" w:rsidRPr="00123981" w:rsidRDefault="00EF44C6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o</w:t>
            </w:r>
            <w:r w:rsidR="00693408" w:rsidRPr="00123981">
              <w:rPr>
                <w:sz w:val="22"/>
                <w:szCs w:val="22"/>
              </w:rPr>
              <w:t>rdinata</w:t>
            </w:r>
          </w:p>
          <w:p w14:paraId="4B1BC402" w14:textId="49F1A389" w:rsidR="007B1F0D" w:rsidRPr="00123981" w:rsidRDefault="00EF44C6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</w:t>
            </w:r>
            <w:r w:rsidR="00693408" w:rsidRPr="00123981">
              <w:rPr>
                <w:sz w:val="22"/>
                <w:szCs w:val="22"/>
              </w:rPr>
              <w:t>isordinata</w:t>
            </w:r>
          </w:p>
          <w:p w14:paraId="31422ED9" w14:textId="7A811870" w:rsidR="007B1F0D" w:rsidRPr="00123981" w:rsidRDefault="00EF44C6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t</w:t>
            </w:r>
            <w:r w:rsidR="00693408" w:rsidRPr="00123981">
              <w:rPr>
                <w:sz w:val="22"/>
                <w:szCs w:val="22"/>
              </w:rPr>
              <w:t xml:space="preserve">ratto molto marcato </w:t>
            </w:r>
          </w:p>
          <w:p w14:paraId="7D1C0BF5" w14:textId="218D3008" w:rsidR="00693408" w:rsidRPr="00123981" w:rsidRDefault="00693408" w:rsidP="0089081C">
            <w:pPr>
              <w:pStyle w:val="Normale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Altro</w:t>
            </w:r>
            <w:r w:rsidR="007B1F0D" w:rsidRPr="00123981">
              <w:rPr>
                <w:sz w:val="22"/>
                <w:szCs w:val="22"/>
              </w:rPr>
              <w:t xml:space="preserve"> (specificare):</w:t>
            </w:r>
          </w:p>
          <w:p w14:paraId="3346176B" w14:textId="77777777" w:rsidR="00501233" w:rsidRPr="00123981" w:rsidRDefault="00501233">
            <w:pPr>
              <w:rPr>
                <w:sz w:val="22"/>
                <w:szCs w:val="22"/>
              </w:rPr>
            </w:pPr>
          </w:p>
          <w:p w14:paraId="18D69CAA" w14:textId="77777777" w:rsidR="00896C9A" w:rsidRPr="00123981" w:rsidRDefault="00693408" w:rsidP="00896C9A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CALCOLO</w:t>
            </w:r>
            <w:r w:rsidR="00896C9A" w:rsidRPr="00123981">
              <w:rPr>
                <w:sz w:val="22"/>
                <w:szCs w:val="22"/>
              </w:rPr>
              <w:t xml:space="preserve"> (dati rilevabili dalla diagnosi)</w:t>
            </w:r>
          </w:p>
          <w:p w14:paraId="1C123A06" w14:textId="7C44E704" w:rsidR="00693408" w:rsidRPr="00123981" w:rsidRDefault="00693408" w:rsidP="00896C9A">
            <w:pPr>
              <w:spacing w:line="360" w:lineRule="auto"/>
              <w:rPr>
                <w:sz w:val="22"/>
                <w:szCs w:val="22"/>
              </w:rPr>
            </w:pPr>
          </w:p>
          <w:p w14:paraId="7CFB650C" w14:textId="77777777" w:rsidR="00896C9A" w:rsidRPr="00123981" w:rsidRDefault="00896C9A" w:rsidP="00896C9A">
            <w:pPr>
              <w:spacing w:line="360" w:lineRule="auto"/>
              <w:rPr>
                <w:sz w:val="22"/>
                <w:szCs w:val="22"/>
              </w:rPr>
            </w:pPr>
          </w:p>
          <w:p w14:paraId="36733DDC" w14:textId="77777777" w:rsidR="00896C9A" w:rsidRPr="00123981" w:rsidRDefault="00896C9A" w:rsidP="00896C9A">
            <w:pPr>
              <w:spacing w:line="360" w:lineRule="auto"/>
              <w:rPr>
                <w:sz w:val="22"/>
                <w:szCs w:val="22"/>
              </w:rPr>
            </w:pPr>
          </w:p>
          <w:p w14:paraId="3A892B36" w14:textId="62C38CB6" w:rsidR="00693408" w:rsidRPr="00123981" w:rsidRDefault="00896C9A" w:rsidP="00896C9A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CALCOLO (osservazione in classe)</w:t>
            </w:r>
          </w:p>
          <w:p w14:paraId="17DC9DD8" w14:textId="72B11A77" w:rsidR="00693408" w:rsidRPr="00123981" w:rsidRDefault="00693408" w:rsidP="0089081C">
            <w:pPr>
              <w:pStyle w:val="Paragrafoelenco"/>
              <w:numPr>
                <w:ilvl w:val="0"/>
                <w:numId w:val="11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nel ragionamento logico</w:t>
            </w:r>
          </w:p>
          <w:p w14:paraId="05A024EA" w14:textId="37D2F140" w:rsidR="00693408" w:rsidRPr="00123981" w:rsidRDefault="00693408" w:rsidP="0089081C">
            <w:pPr>
              <w:pStyle w:val="Paragrafoelenco"/>
              <w:numPr>
                <w:ilvl w:val="0"/>
                <w:numId w:val="11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errori di processamento numerico (difficoltà nel leggere e scrivere i numeri, negli aspetti cardinali e ordinali e nella   corrispondenza tra numero e quantità)</w:t>
            </w:r>
          </w:p>
          <w:p w14:paraId="6BB4D662" w14:textId="25AC33FD" w:rsidR="00693408" w:rsidRPr="00123981" w:rsidRDefault="00693408" w:rsidP="0089081C">
            <w:pPr>
              <w:pStyle w:val="Paragrafoelenco"/>
              <w:numPr>
                <w:ilvl w:val="0"/>
                <w:numId w:val="11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difficoltà di uso degli algoritmi di base del calcolo (scritto e a mente)</w:t>
            </w:r>
          </w:p>
          <w:p w14:paraId="13916258" w14:textId="44260A70" w:rsidR="00693408" w:rsidRPr="00123981" w:rsidRDefault="00693408" w:rsidP="0089081C">
            <w:pPr>
              <w:pStyle w:val="Paragrafoelenco"/>
              <w:numPr>
                <w:ilvl w:val="0"/>
                <w:numId w:val="11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scarsa comprensione del testo in un problema</w:t>
            </w:r>
          </w:p>
          <w:p w14:paraId="5ACCB9E1" w14:textId="77777777" w:rsidR="00693408" w:rsidRPr="00123981" w:rsidRDefault="00693408">
            <w:pPr>
              <w:rPr>
                <w:sz w:val="22"/>
                <w:szCs w:val="22"/>
              </w:rPr>
            </w:pPr>
          </w:p>
          <w:p w14:paraId="5E87B3EB" w14:textId="77777777" w:rsidR="00896C9A" w:rsidRPr="00123981" w:rsidRDefault="00671AF5" w:rsidP="00896C9A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MEMORIA</w:t>
            </w:r>
            <w:r w:rsidR="00896C9A" w:rsidRPr="00123981">
              <w:rPr>
                <w:sz w:val="22"/>
                <w:szCs w:val="22"/>
              </w:rPr>
              <w:t xml:space="preserve"> (dati rilevabili dalla diagnosi)</w:t>
            </w:r>
          </w:p>
          <w:p w14:paraId="5C729B97" w14:textId="170E3669" w:rsidR="00693408" w:rsidRPr="00123981" w:rsidRDefault="00693408" w:rsidP="00896C9A">
            <w:pPr>
              <w:spacing w:line="360" w:lineRule="auto"/>
              <w:rPr>
                <w:sz w:val="22"/>
                <w:szCs w:val="22"/>
              </w:rPr>
            </w:pPr>
          </w:p>
          <w:p w14:paraId="7A02265E" w14:textId="77777777" w:rsidR="00896C9A" w:rsidRPr="00123981" w:rsidRDefault="00896C9A" w:rsidP="00896C9A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MEMORIA (osservazione in classe)</w:t>
            </w:r>
          </w:p>
          <w:p w14:paraId="7D2A5A8E" w14:textId="77777777" w:rsidR="00896C9A" w:rsidRPr="00123981" w:rsidRDefault="00671AF5" w:rsidP="0089081C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Molto buona</w:t>
            </w:r>
          </w:p>
          <w:p w14:paraId="659C39F8" w14:textId="77777777" w:rsidR="00896C9A" w:rsidRPr="00123981" w:rsidRDefault="00671AF5" w:rsidP="0089081C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Buona</w:t>
            </w:r>
          </w:p>
          <w:p w14:paraId="78FAD8A3" w14:textId="77777777" w:rsidR="00896C9A" w:rsidRPr="00123981" w:rsidRDefault="00671AF5" w:rsidP="0089081C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lastRenderedPageBreak/>
              <w:t>Sufficiente</w:t>
            </w:r>
          </w:p>
          <w:p w14:paraId="111DA10B" w14:textId="77777777" w:rsidR="00896C9A" w:rsidRPr="00123981" w:rsidRDefault="00671AF5" w:rsidP="0089081C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Scarsa</w:t>
            </w:r>
          </w:p>
          <w:p w14:paraId="4B850D77" w14:textId="35183FE2" w:rsidR="00671AF5" w:rsidRPr="00123981" w:rsidRDefault="00671AF5" w:rsidP="0089081C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Altro</w:t>
            </w:r>
            <w:r w:rsidR="00896C9A" w:rsidRPr="00123981">
              <w:rPr>
                <w:sz w:val="22"/>
                <w:szCs w:val="22"/>
              </w:rPr>
              <w:t xml:space="preserve"> (specificare): </w:t>
            </w:r>
          </w:p>
          <w:p w14:paraId="5846C4AD" w14:textId="77777777" w:rsidR="00671AF5" w:rsidRPr="00123981" w:rsidRDefault="00671AF5" w:rsidP="00896C9A">
            <w:pPr>
              <w:spacing w:line="360" w:lineRule="auto"/>
              <w:rPr>
                <w:sz w:val="22"/>
                <w:szCs w:val="22"/>
              </w:rPr>
            </w:pPr>
          </w:p>
          <w:p w14:paraId="1DE32569" w14:textId="39910ADA" w:rsidR="00671AF5" w:rsidRPr="00123981" w:rsidRDefault="00671AF5" w:rsidP="00896C9A">
            <w:pPr>
              <w:autoSpaceDE w:val="0"/>
              <w:spacing w:line="360" w:lineRule="auto"/>
              <w:rPr>
                <w:b/>
                <w:sz w:val="22"/>
                <w:szCs w:val="22"/>
              </w:rPr>
            </w:pPr>
            <w:r w:rsidRPr="00123981">
              <w:rPr>
                <w:b/>
                <w:sz w:val="22"/>
                <w:szCs w:val="22"/>
              </w:rPr>
              <w:t>Difficoltà nel memorizzare</w:t>
            </w:r>
          </w:p>
          <w:p w14:paraId="2E1EFFDE" w14:textId="04211D23" w:rsidR="00671AF5" w:rsidRPr="00123981" w:rsidRDefault="00671AF5" w:rsidP="0089081C">
            <w:pPr>
              <w:pStyle w:val="Paragrafoelenco"/>
              <w:numPr>
                <w:ilvl w:val="0"/>
                <w:numId w:val="15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tabelline, formule, algoritmi, forme grammaticali</w:t>
            </w:r>
          </w:p>
          <w:p w14:paraId="764AAF80" w14:textId="6C5B6A93" w:rsidR="00671AF5" w:rsidRPr="00123981" w:rsidRDefault="00671AF5" w:rsidP="0089081C">
            <w:pPr>
              <w:pStyle w:val="Paragrafoelenco"/>
              <w:numPr>
                <w:ilvl w:val="0"/>
                <w:numId w:val="15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sequenze e procedure </w:t>
            </w:r>
          </w:p>
          <w:p w14:paraId="2A3BC91F" w14:textId="51180F3E" w:rsidR="00671AF5" w:rsidRPr="00123981" w:rsidRDefault="00671AF5" w:rsidP="0089081C">
            <w:pPr>
              <w:pStyle w:val="Paragrafoelenco"/>
              <w:numPr>
                <w:ilvl w:val="0"/>
                <w:numId w:val="15"/>
              </w:numPr>
              <w:autoSpaceDE w:val="0"/>
              <w:rPr>
                <w:b/>
                <w:sz w:val="22"/>
                <w:szCs w:val="22"/>
                <w:u w:val="single"/>
              </w:rPr>
            </w:pPr>
            <w:r w:rsidRPr="00123981">
              <w:rPr>
                <w:sz w:val="22"/>
                <w:szCs w:val="22"/>
              </w:rPr>
              <w:t xml:space="preserve">categorizzazioni, nomi dei tempi </w:t>
            </w:r>
            <w:proofErr w:type="gramStart"/>
            <w:r w:rsidRPr="00123981">
              <w:rPr>
                <w:sz w:val="22"/>
                <w:szCs w:val="22"/>
              </w:rPr>
              <w:t>verbali,  nomi</w:t>
            </w:r>
            <w:proofErr w:type="gramEnd"/>
            <w:r w:rsidRPr="00123981">
              <w:rPr>
                <w:sz w:val="22"/>
                <w:szCs w:val="22"/>
              </w:rPr>
              <w:t xml:space="preserve"> delle strutture grammaticali italiane e straniere...</w:t>
            </w:r>
          </w:p>
          <w:p w14:paraId="2BDF594F" w14:textId="77777777" w:rsidR="00671AF5" w:rsidRPr="00123981" w:rsidRDefault="00671AF5">
            <w:pPr>
              <w:rPr>
                <w:sz w:val="22"/>
                <w:szCs w:val="22"/>
              </w:rPr>
            </w:pPr>
          </w:p>
          <w:p w14:paraId="5626CC09" w14:textId="77777777" w:rsidR="00671AF5" w:rsidRPr="00123981" w:rsidRDefault="00671AF5">
            <w:pPr>
              <w:rPr>
                <w:sz w:val="22"/>
                <w:szCs w:val="22"/>
              </w:rPr>
            </w:pPr>
          </w:p>
          <w:p w14:paraId="23BDFCD4" w14:textId="77777777" w:rsidR="00382372" w:rsidRPr="00123981" w:rsidRDefault="00671AF5" w:rsidP="00382372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ATTENZIONE</w:t>
            </w:r>
            <w:r w:rsidR="00382372" w:rsidRPr="00123981">
              <w:rPr>
                <w:sz w:val="22"/>
                <w:szCs w:val="22"/>
              </w:rPr>
              <w:t xml:space="preserve"> (dati rilevabili dalla diagnosi)</w:t>
            </w:r>
          </w:p>
          <w:p w14:paraId="373DE67E" w14:textId="77777777" w:rsidR="00382372" w:rsidRPr="00123981" w:rsidRDefault="00382372" w:rsidP="00382372">
            <w:pPr>
              <w:spacing w:line="360" w:lineRule="auto"/>
              <w:rPr>
                <w:sz w:val="22"/>
                <w:szCs w:val="22"/>
              </w:rPr>
            </w:pPr>
          </w:p>
          <w:p w14:paraId="554E1ACE" w14:textId="77777777" w:rsidR="00382372" w:rsidRPr="00123981" w:rsidRDefault="00382372" w:rsidP="00382372">
            <w:pPr>
              <w:spacing w:line="360" w:lineRule="auto"/>
              <w:rPr>
                <w:sz w:val="22"/>
                <w:szCs w:val="22"/>
              </w:rPr>
            </w:pPr>
          </w:p>
          <w:p w14:paraId="1382F87A" w14:textId="1C207E17" w:rsidR="00693408" w:rsidRPr="00123981" w:rsidRDefault="00382372" w:rsidP="00382372">
            <w:pPr>
              <w:spacing w:line="360" w:lineRule="auto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ATTENZIONE (osservazione in classe)</w:t>
            </w:r>
          </w:p>
          <w:p w14:paraId="2F0EB2C0" w14:textId="77777777" w:rsidR="00382372" w:rsidRPr="00123981" w:rsidRDefault="00671AF5" w:rsidP="0089081C">
            <w:pPr>
              <w:pStyle w:val="Normale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Molto buona </w:t>
            </w:r>
          </w:p>
          <w:p w14:paraId="0EDD680A" w14:textId="77777777" w:rsidR="00382372" w:rsidRPr="00123981" w:rsidRDefault="00671AF5" w:rsidP="0089081C">
            <w:pPr>
              <w:pStyle w:val="Normale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Buona</w:t>
            </w:r>
          </w:p>
          <w:p w14:paraId="4610BFD5" w14:textId="01E210F5" w:rsidR="00382372" w:rsidRPr="00123981" w:rsidRDefault="00671AF5" w:rsidP="0089081C">
            <w:pPr>
              <w:pStyle w:val="Normale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Sufficiente </w:t>
            </w:r>
          </w:p>
          <w:p w14:paraId="4843E0E0" w14:textId="5EED061F" w:rsidR="00671AF5" w:rsidRPr="00123981" w:rsidRDefault="00671AF5" w:rsidP="0089081C">
            <w:pPr>
              <w:pStyle w:val="Normale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Scarsa </w:t>
            </w:r>
          </w:p>
          <w:p w14:paraId="6F16D09B" w14:textId="2CB662AA" w:rsidR="00671AF5" w:rsidRPr="00123981" w:rsidRDefault="00671AF5" w:rsidP="0089081C">
            <w:pPr>
              <w:pStyle w:val="Normale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Altro</w:t>
            </w:r>
            <w:r w:rsidR="00382372" w:rsidRPr="00123981">
              <w:rPr>
                <w:sz w:val="22"/>
                <w:szCs w:val="22"/>
              </w:rPr>
              <w:t xml:space="preserve"> (specificare)</w:t>
            </w:r>
            <w:r w:rsidR="009070DA">
              <w:rPr>
                <w:sz w:val="22"/>
                <w:szCs w:val="22"/>
              </w:rPr>
              <w:t xml:space="preserve">: </w:t>
            </w:r>
          </w:p>
          <w:p w14:paraId="5FCC5BA6" w14:textId="77777777" w:rsidR="000B6FF9" w:rsidRPr="00123981" w:rsidRDefault="000B6FF9" w:rsidP="0089081C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sz w:val="22"/>
                <w:szCs w:val="22"/>
              </w:rPr>
            </w:pPr>
          </w:p>
          <w:p w14:paraId="0E188A9E" w14:textId="3896B5F1" w:rsidR="00671AF5" w:rsidRPr="00123981" w:rsidRDefault="00671AF5" w:rsidP="00382372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sz w:val="22"/>
                <w:szCs w:val="22"/>
              </w:rPr>
            </w:pPr>
            <w:r w:rsidRPr="00123981">
              <w:rPr>
                <w:b/>
                <w:bCs/>
                <w:sz w:val="22"/>
                <w:szCs w:val="22"/>
              </w:rPr>
              <w:t>Difficoltà di attenzione</w:t>
            </w:r>
          </w:p>
          <w:p w14:paraId="7BB8BAB0" w14:textId="19EBD5C9" w:rsidR="00671AF5" w:rsidRPr="00123981" w:rsidRDefault="00382372" w:rsidP="0089081C">
            <w:pPr>
              <w:pStyle w:val="Normale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d</w:t>
            </w:r>
            <w:r w:rsidR="00671AF5" w:rsidRPr="00123981">
              <w:rPr>
                <w:sz w:val="22"/>
                <w:szCs w:val="22"/>
              </w:rPr>
              <w:t>ifficoltà nel mantenere l’attenzione sul compito</w:t>
            </w:r>
          </w:p>
          <w:p w14:paraId="3B69CF74" w14:textId="5849E12F" w:rsidR="00671AF5" w:rsidRPr="00123981" w:rsidRDefault="00671AF5" w:rsidP="0089081C">
            <w:pPr>
              <w:pStyle w:val="Paragrafoelenco"/>
              <w:numPr>
                <w:ilvl w:val="0"/>
                <w:numId w:val="17"/>
              </w:numPr>
              <w:autoSpaceDE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scarse capacità di concentrazione prolungata</w:t>
            </w:r>
          </w:p>
          <w:p w14:paraId="3E0205F8" w14:textId="3D4500F2" w:rsidR="00501233" w:rsidRPr="000B6FF9" w:rsidRDefault="00671AF5" w:rsidP="0089081C">
            <w:pPr>
              <w:pStyle w:val="Paragrafoelenco"/>
              <w:numPr>
                <w:ilvl w:val="0"/>
                <w:numId w:val="17"/>
              </w:numPr>
              <w:autoSpaceDE w:val="0"/>
              <w:rPr>
                <w:sz w:val="24"/>
                <w:szCs w:val="24"/>
              </w:rPr>
            </w:pPr>
            <w:r w:rsidRPr="00123981">
              <w:rPr>
                <w:sz w:val="22"/>
                <w:szCs w:val="22"/>
              </w:rPr>
              <w:t xml:space="preserve">facile </w:t>
            </w:r>
            <w:r w:rsidR="004E6940">
              <w:rPr>
                <w:sz w:val="22"/>
                <w:szCs w:val="22"/>
              </w:rPr>
              <w:t xml:space="preserve">affaticabilità </w:t>
            </w:r>
            <w:r w:rsidRPr="00123981">
              <w:rPr>
                <w:sz w:val="22"/>
                <w:szCs w:val="22"/>
              </w:rPr>
              <w:t>e lentezza nei tempi di recupero</w:t>
            </w:r>
          </w:p>
        </w:tc>
      </w:tr>
    </w:tbl>
    <w:tbl>
      <w:tblPr>
        <w:tblpPr w:leftFromText="141" w:rightFromText="141" w:vertAnchor="text" w:horzAnchor="margin" w:tblpY="-22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8"/>
        <w:gridCol w:w="1134"/>
        <w:gridCol w:w="1843"/>
        <w:gridCol w:w="1134"/>
        <w:gridCol w:w="1281"/>
      </w:tblGrid>
      <w:tr w:rsidR="004E6940" w14:paraId="51991F03" w14:textId="77777777" w:rsidTr="004E6940">
        <w:tc>
          <w:tcPr>
            <w:tcW w:w="9640" w:type="dxa"/>
            <w:gridSpan w:val="5"/>
            <w:shd w:val="clear" w:color="auto" w:fill="auto"/>
          </w:tcPr>
          <w:p w14:paraId="6506D152" w14:textId="77777777" w:rsidR="004E6940" w:rsidRPr="00400CA9" w:rsidRDefault="004E6940" w:rsidP="004E6940">
            <w:pPr>
              <w:pStyle w:val="Contenutotabella"/>
              <w:snapToGrid w:val="0"/>
              <w:jc w:val="both"/>
              <w:rPr>
                <w:sz w:val="24"/>
                <w:szCs w:val="24"/>
              </w:rPr>
            </w:pPr>
            <w:r w:rsidRPr="00400CA9">
              <w:rPr>
                <w:sz w:val="24"/>
                <w:szCs w:val="24"/>
              </w:rPr>
              <w:lastRenderedPageBreak/>
              <w:t>CARATTERISTICHE COMPORTAMENTALI E DEL PROCESSO DI APPRENDIMENTO</w:t>
            </w:r>
          </w:p>
        </w:tc>
      </w:tr>
      <w:tr w:rsidR="004E6940" w14:paraId="43C9E5D4" w14:textId="77777777" w:rsidTr="004E6940">
        <w:tc>
          <w:tcPr>
            <w:tcW w:w="4248" w:type="dxa"/>
            <w:shd w:val="clear" w:color="auto" w:fill="auto"/>
          </w:tcPr>
          <w:p w14:paraId="7A47A954" w14:textId="77777777" w:rsidR="004E6940" w:rsidRDefault="004E6940" w:rsidP="004E6940">
            <w:pPr>
              <w:pStyle w:val="Contenutotabella"/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2A37E34B" w14:textId="77777777" w:rsidR="004E6940" w:rsidRDefault="004E6940" w:rsidP="004E6940">
            <w:pPr>
              <w:pStyle w:val="Contenutotabell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POCO</w:t>
            </w:r>
          </w:p>
        </w:tc>
        <w:tc>
          <w:tcPr>
            <w:tcW w:w="1843" w:type="dxa"/>
            <w:shd w:val="clear" w:color="auto" w:fill="auto"/>
          </w:tcPr>
          <w:p w14:paraId="3D177DC0" w14:textId="77777777" w:rsidR="004E6940" w:rsidRDefault="004E6940" w:rsidP="004E6940">
            <w:pPr>
              <w:pStyle w:val="Contenutotabell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ABBASTANZA</w:t>
            </w:r>
          </w:p>
        </w:tc>
        <w:tc>
          <w:tcPr>
            <w:tcW w:w="1134" w:type="dxa"/>
            <w:shd w:val="clear" w:color="auto" w:fill="auto"/>
          </w:tcPr>
          <w:p w14:paraId="49400FDB" w14:textId="77777777" w:rsidR="004E6940" w:rsidRDefault="004E6940" w:rsidP="004E6940">
            <w:pPr>
              <w:pStyle w:val="Contenutotabell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BUONO</w:t>
            </w:r>
          </w:p>
        </w:tc>
        <w:tc>
          <w:tcPr>
            <w:tcW w:w="1281" w:type="dxa"/>
            <w:shd w:val="clear" w:color="auto" w:fill="auto"/>
          </w:tcPr>
          <w:p w14:paraId="39AD2DFC" w14:textId="77777777" w:rsidR="004E6940" w:rsidRDefault="004E6940" w:rsidP="004E6940">
            <w:pPr>
              <w:pStyle w:val="Contenutotabell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OTTIMO</w:t>
            </w:r>
          </w:p>
        </w:tc>
      </w:tr>
      <w:tr w:rsidR="004E6940" w14:paraId="0741A5C8" w14:textId="77777777" w:rsidTr="004E6940">
        <w:tc>
          <w:tcPr>
            <w:tcW w:w="4248" w:type="dxa"/>
            <w:shd w:val="clear" w:color="auto" w:fill="auto"/>
          </w:tcPr>
          <w:p w14:paraId="3382C238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Collaborazione e partecipazione</w:t>
            </w:r>
          </w:p>
        </w:tc>
        <w:tc>
          <w:tcPr>
            <w:tcW w:w="1134" w:type="dxa"/>
            <w:shd w:val="clear" w:color="auto" w:fill="auto"/>
          </w:tcPr>
          <w:p w14:paraId="3A61ADC5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5426B9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5E5DF9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A480056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432BBFAA" w14:textId="77777777" w:rsidTr="004E6940">
        <w:tc>
          <w:tcPr>
            <w:tcW w:w="4248" w:type="dxa"/>
            <w:shd w:val="clear" w:color="auto" w:fill="auto"/>
          </w:tcPr>
          <w:p w14:paraId="7C81A885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Relazionalità con i compagni</w:t>
            </w:r>
          </w:p>
        </w:tc>
        <w:tc>
          <w:tcPr>
            <w:tcW w:w="1134" w:type="dxa"/>
            <w:shd w:val="clear" w:color="auto" w:fill="auto"/>
          </w:tcPr>
          <w:p w14:paraId="152ADF5E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C7E61A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D33BD4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DAAF954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70C73B85" w14:textId="77777777" w:rsidTr="004E6940">
        <w:tc>
          <w:tcPr>
            <w:tcW w:w="4248" w:type="dxa"/>
            <w:shd w:val="clear" w:color="auto" w:fill="auto"/>
          </w:tcPr>
          <w:p w14:paraId="0064C6C9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Relazioni con adulti</w:t>
            </w:r>
          </w:p>
        </w:tc>
        <w:tc>
          <w:tcPr>
            <w:tcW w:w="1134" w:type="dxa"/>
            <w:shd w:val="clear" w:color="auto" w:fill="auto"/>
          </w:tcPr>
          <w:p w14:paraId="352AC152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473863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B4B0EC5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9828F7C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53ABF260" w14:textId="77777777" w:rsidTr="004E6940">
        <w:tc>
          <w:tcPr>
            <w:tcW w:w="4248" w:type="dxa"/>
            <w:shd w:val="clear" w:color="auto" w:fill="auto"/>
          </w:tcPr>
          <w:p w14:paraId="2643555A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Frequenza scolastica</w:t>
            </w:r>
          </w:p>
        </w:tc>
        <w:tc>
          <w:tcPr>
            <w:tcW w:w="1134" w:type="dxa"/>
            <w:shd w:val="clear" w:color="auto" w:fill="auto"/>
          </w:tcPr>
          <w:p w14:paraId="002E373D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809D4F6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3BA4E0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73126D8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743B2CDF" w14:textId="77777777" w:rsidTr="004E6940">
        <w:tc>
          <w:tcPr>
            <w:tcW w:w="4248" w:type="dxa"/>
            <w:shd w:val="clear" w:color="auto" w:fill="auto"/>
          </w:tcPr>
          <w:p w14:paraId="067E38C7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Accettazione e rispetto delle regole</w:t>
            </w:r>
          </w:p>
        </w:tc>
        <w:tc>
          <w:tcPr>
            <w:tcW w:w="1134" w:type="dxa"/>
            <w:shd w:val="clear" w:color="auto" w:fill="auto"/>
          </w:tcPr>
          <w:p w14:paraId="3354CCFC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48BD35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8F760B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6B04B07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39402401" w14:textId="77777777" w:rsidTr="004E6940">
        <w:tc>
          <w:tcPr>
            <w:tcW w:w="4248" w:type="dxa"/>
            <w:shd w:val="clear" w:color="auto" w:fill="auto"/>
          </w:tcPr>
          <w:p w14:paraId="1D356558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Motivazione al lavoro scolastico</w:t>
            </w:r>
          </w:p>
        </w:tc>
        <w:tc>
          <w:tcPr>
            <w:tcW w:w="1134" w:type="dxa"/>
            <w:shd w:val="clear" w:color="auto" w:fill="auto"/>
          </w:tcPr>
          <w:p w14:paraId="247D9E0A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2249A89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493663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0B84BCA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56B95B75" w14:textId="77777777" w:rsidTr="004E6940">
        <w:tc>
          <w:tcPr>
            <w:tcW w:w="4248" w:type="dxa"/>
            <w:shd w:val="clear" w:color="auto" w:fill="auto"/>
          </w:tcPr>
          <w:p w14:paraId="6CB206DD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Capacità di gestione del materiale scolastico</w:t>
            </w:r>
          </w:p>
        </w:tc>
        <w:tc>
          <w:tcPr>
            <w:tcW w:w="1134" w:type="dxa"/>
            <w:shd w:val="clear" w:color="auto" w:fill="auto"/>
          </w:tcPr>
          <w:p w14:paraId="04BE430D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1EF975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54A5AA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F645262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0F194ED0" w14:textId="77777777" w:rsidTr="004E6940">
        <w:tc>
          <w:tcPr>
            <w:tcW w:w="4248" w:type="dxa"/>
            <w:shd w:val="clear" w:color="auto" w:fill="auto"/>
          </w:tcPr>
          <w:p w14:paraId="1FF679E3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 xml:space="preserve">Rispetto degli impegni e delle responsabilità </w:t>
            </w:r>
          </w:p>
        </w:tc>
        <w:tc>
          <w:tcPr>
            <w:tcW w:w="1134" w:type="dxa"/>
            <w:shd w:val="clear" w:color="auto" w:fill="auto"/>
          </w:tcPr>
          <w:p w14:paraId="4DAEBFE6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04AA81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0DE970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AC1279B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0DEA2F85" w14:textId="77777777" w:rsidTr="004E6940">
        <w:tc>
          <w:tcPr>
            <w:tcW w:w="4248" w:type="dxa"/>
            <w:shd w:val="clear" w:color="auto" w:fill="auto"/>
          </w:tcPr>
          <w:p w14:paraId="58F14273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Autovalutazione delle proprie abilità e potenzialità</w:t>
            </w:r>
          </w:p>
        </w:tc>
        <w:tc>
          <w:tcPr>
            <w:tcW w:w="1134" w:type="dxa"/>
            <w:shd w:val="clear" w:color="auto" w:fill="auto"/>
          </w:tcPr>
          <w:p w14:paraId="3A8F1B28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119E28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ED2918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24E38EB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0AD6594D" w14:textId="77777777" w:rsidTr="004E6940">
        <w:tc>
          <w:tcPr>
            <w:tcW w:w="4248" w:type="dxa"/>
            <w:shd w:val="clear" w:color="auto" w:fill="auto"/>
          </w:tcPr>
          <w:p w14:paraId="6C2DC8DE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Autocontrollo dell'impulsività</w:t>
            </w:r>
          </w:p>
        </w:tc>
        <w:tc>
          <w:tcPr>
            <w:tcW w:w="1134" w:type="dxa"/>
            <w:shd w:val="clear" w:color="auto" w:fill="auto"/>
          </w:tcPr>
          <w:p w14:paraId="337FD0C6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790163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371B6A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723934A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  <w:tr w:rsidR="004E6940" w14:paraId="61EFACCB" w14:textId="77777777" w:rsidTr="004E6940">
        <w:tc>
          <w:tcPr>
            <w:tcW w:w="4248" w:type="dxa"/>
            <w:shd w:val="clear" w:color="auto" w:fill="auto"/>
          </w:tcPr>
          <w:p w14:paraId="086385D7" w14:textId="77777777" w:rsidR="004E6940" w:rsidRPr="00123981" w:rsidRDefault="004E6940" w:rsidP="004E6940">
            <w:pPr>
              <w:pStyle w:val="Contenutotabella"/>
              <w:snapToGrid w:val="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Capacità di organizzare/pianificare il lavoro</w:t>
            </w:r>
          </w:p>
        </w:tc>
        <w:tc>
          <w:tcPr>
            <w:tcW w:w="1134" w:type="dxa"/>
            <w:shd w:val="clear" w:color="auto" w:fill="auto"/>
          </w:tcPr>
          <w:p w14:paraId="6D124B90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E9D7EF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0DD925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5503AE1" w14:textId="77777777" w:rsidR="004E6940" w:rsidRDefault="004E6940" w:rsidP="004E6940">
            <w:pPr>
              <w:pStyle w:val="Contenutotabella"/>
              <w:snapToGrid w:val="0"/>
              <w:rPr>
                <w:sz w:val="24"/>
                <w:szCs w:val="24"/>
              </w:rPr>
            </w:pPr>
          </w:p>
        </w:tc>
      </w:tr>
    </w:tbl>
    <w:p w14:paraId="06C620BD" w14:textId="77777777" w:rsidR="00400CA9" w:rsidRDefault="00400CA9"/>
    <w:p w14:paraId="59DC1057" w14:textId="77777777" w:rsidR="002A0BAB" w:rsidRDefault="002A0BAB"/>
    <w:p w14:paraId="322FEFF6" w14:textId="115CC219" w:rsidR="00400CA9" w:rsidRPr="00D30CB1" w:rsidRDefault="002A0BAB" w:rsidP="00EC6A1C">
      <w:pPr>
        <w:pStyle w:val="Paragrafoelenco"/>
        <w:numPr>
          <w:ilvl w:val="0"/>
          <w:numId w:val="18"/>
        </w:numPr>
        <w:rPr>
          <w:b/>
          <w:bCs/>
          <w:sz w:val="24"/>
          <w:szCs w:val="24"/>
        </w:rPr>
      </w:pPr>
      <w:r w:rsidRPr="00D30CB1">
        <w:rPr>
          <w:b/>
          <w:bCs/>
          <w:sz w:val="24"/>
          <w:szCs w:val="24"/>
        </w:rPr>
        <w:t>STRATEGIE E STRUMENTI UTILIZZATI DALL’ALUNNO NELLO STUDIO</w:t>
      </w:r>
    </w:p>
    <w:p w14:paraId="3D4F4D86" w14:textId="77777777" w:rsidR="002A0BAB" w:rsidRPr="002A0BAB" w:rsidRDefault="002A0BAB" w:rsidP="002A0BAB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A0BAB" w14:paraId="3E2EDD49" w14:textId="77777777" w:rsidTr="000B6FF9">
        <w:trPr>
          <w:trHeight w:val="2258"/>
        </w:trPr>
        <w:tc>
          <w:tcPr>
            <w:tcW w:w="9622" w:type="dxa"/>
          </w:tcPr>
          <w:p w14:paraId="55C32EC9" w14:textId="77777777" w:rsidR="002A0BAB" w:rsidRPr="00123981" w:rsidRDefault="002A0BAB" w:rsidP="000B6FF9">
            <w:pPr>
              <w:pStyle w:val="Paragrafoelenco"/>
              <w:numPr>
                <w:ilvl w:val="0"/>
                <w:numId w:val="19"/>
              </w:numPr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w w:val="105"/>
                <w:sz w:val="22"/>
                <w:szCs w:val="22"/>
              </w:rPr>
              <w:t>Sottolinea, identifica parole chiave</w:t>
            </w:r>
            <w:r w:rsidRPr="00123981">
              <w:rPr>
                <w:spacing w:val="1"/>
                <w:w w:val="105"/>
                <w:sz w:val="22"/>
                <w:szCs w:val="22"/>
              </w:rPr>
              <w:t xml:space="preserve"> </w:t>
            </w:r>
          </w:p>
          <w:p w14:paraId="1FE270A7" w14:textId="77777777" w:rsidR="002A0BAB" w:rsidRPr="00123981" w:rsidRDefault="002A0BAB" w:rsidP="000B6FF9">
            <w:pPr>
              <w:pStyle w:val="Paragrafoelenco"/>
              <w:numPr>
                <w:ilvl w:val="0"/>
                <w:numId w:val="19"/>
              </w:numPr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w w:val="105"/>
                <w:sz w:val="22"/>
                <w:szCs w:val="22"/>
              </w:rPr>
              <w:t>Costruisce</w:t>
            </w:r>
            <w:r w:rsidRPr="00123981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schemi,</w:t>
            </w:r>
            <w:r w:rsidRPr="00123981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mappe</w:t>
            </w:r>
            <w:r w:rsidRPr="0012398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o</w:t>
            </w:r>
            <w:r w:rsidRPr="00123981">
              <w:rPr>
                <w:spacing w:val="46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diagrammi</w:t>
            </w:r>
            <w:r w:rsidRPr="00123981">
              <w:rPr>
                <w:spacing w:val="-55"/>
                <w:w w:val="105"/>
                <w:sz w:val="22"/>
                <w:szCs w:val="22"/>
              </w:rPr>
              <w:t xml:space="preserve"> </w:t>
            </w:r>
          </w:p>
          <w:p w14:paraId="528B201C" w14:textId="3BE6CA0F" w:rsidR="002A0BAB" w:rsidRPr="00123981" w:rsidRDefault="002A0BAB" w:rsidP="000B6FF9">
            <w:pPr>
              <w:pStyle w:val="Paragrafoelenco"/>
              <w:numPr>
                <w:ilvl w:val="0"/>
                <w:numId w:val="19"/>
              </w:numPr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w w:val="105"/>
                <w:sz w:val="22"/>
                <w:szCs w:val="22"/>
              </w:rPr>
              <w:t>Utilizza</w:t>
            </w:r>
            <w:r w:rsidRPr="0012398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il</w:t>
            </w:r>
            <w:r w:rsidRPr="0012398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computer</w:t>
            </w:r>
            <w:r w:rsidRPr="0012398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o</w:t>
            </w:r>
            <w:r w:rsidRPr="0012398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il</w:t>
            </w:r>
            <w:r w:rsidRPr="0012398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tablet</w:t>
            </w:r>
          </w:p>
          <w:p w14:paraId="4FAF5595" w14:textId="646F4ED7" w:rsidR="002A0BAB" w:rsidRPr="00123981" w:rsidRDefault="002A0BAB" w:rsidP="000B6FF9">
            <w:pPr>
              <w:pStyle w:val="Paragrafoelenco"/>
              <w:numPr>
                <w:ilvl w:val="0"/>
                <w:numId w:val="19"/>
              </w:numPr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w w:val="105"/>
                <w:sz w:val="22"/>
                <w:szCs w:val="22"/>
              </w:rPr>
              <w:t>Usa</w:t>
            </w:r>
            <w:r w:rsidRPr="0012398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strategie</w:t>
            </w:r>
            <w:r w:rsidRPr="0012398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di</w:t>
            </w:r>
            <w:r w:rsidRPr="0012398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memorizzazione</w:t>
            </w:r>
            <w:r w:rsidRPr="0012398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(es:</w:t>
            </w:r>
            <w:r w:rsidRPr="0012398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immagini,</w:t>
            </w:r>
            <w:r w:rsidRPr="0012398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colori,</w:t>
            </w:r>
            <w:r w:rsidRPr="0012398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123981">
              <w:rPr>
                <w:w w:val="105"/>
                <w:sz w:val="22"/>
                <w:szCs w:val="22"/>
              </w:rPr>
              <w:t>riquadrature</w:t>
            </w:r>
            <w:r w:rsidR="00F43E56">
              <w:rPr>
                <w:w w:val="105"/>
                <w:sz w:val="22"/>
                <w:szCs w:val="22"/>
              </w:rPr>
              <w:t>)</w:t>
            </w:r>
          </w:p>
          <w:p w14:paraId="39CE845D" w14:textId="77777777" w:rsidR="002A0BAB" w:rsidRPr="00123981" w:rsidRDefault="002A0BAB" w:rsidP="000B6FF9">
            <w:pPr>
              <w:pStyle w:val="Normale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Ripete a voce alta</w:t>
            </w:r>
          </w:p>
          <w:p w14:paraId="46B8F8B4" w14:textId="77777777" w:rsidR="002A0BAB" w:rsidRPr="00123981" w:rsidRDefault="002A0BAB" w:rsidP="000B6FF9">
            <w:pPr>
              <w:pStyle w:val="Normale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60"/>
              <w:rPr>
                <w:sz w:val="22"/>
                <w:szCs w:val="22"/>
              </w:rPr>
            </w:pPr>
            <w:r w:rsidRPr="00123981">
              <w:rPr>
                <w:sz w:val="22"/>
                <w:szCs w:val="22"/>
              </w:rPr>
              <w:t>Si avvale della memoria uditiva</w:t>
            </w:r>
          </w:p>
          <w:p w14:paraId="50ADFF7A" w14:textId="179A9249" w:rsidR="002A0BAB" w:rsidRDefault="002A0BAB" w:rsidP="000B6FF9">
            <w:pPr>
              <w:pStyle w:val="Normale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60"/>
            </w:pPr>
            <w:r w:rsidRPr="00123981">
              <w:rPr>
                <w:sz w:val="22"/>
                <w:szCs w:val="22"/>
              </w:rPr>
              <w:t>Si avvale della memoria visiva</w:t>
            </w:r>
            <w:r w:rsidRPr="002A0BAB">
              <w:t xml:space="preserve"> </w:t>
            </w:r>
          </w:p>
        </w:tc>
      </w:tr>
    </w:tbl>
    <w:p w14:paraId="3DF9D198" w14:textId="77777777" w:rsidR="00EA2AE7" w:rsidRDefault="00EA2AE7" w:rsidP="002A0BAB">
      <w:pPr>
        <w:spacing w:line="360" w:lineRule="auto"/>
        <w:jc w:val="both"/>
        <w:rPr>
          <w:b/>
          <w:bCs/>
          <w:sz w:val="24"/>
          <w:szCs w:val="24"/>
        </w:rPr>
      </w:pPr>
    </w:p>
    <w:p w14:paraId="7835745D" w14:textId="1A515594" w:rsidR="002A0BAB" w:rsidRPr="00D30CB1" w:rsidRDefault="002A0BAB" w:rsidP="00D30CB1">
      <w:pPr>
        <w:pStyle w:val="Paragrafoelenco"/>
        <w:numPr>
          <w:ilvl w:val="0"/>
          <w:numId w:val="18"/>
        </w:numPr>
        <w:spacing w:line="276" w:lineRule="auto"/>
        <w:jc w:val="both"/>
        <w:rPr>
          <w:b/>
          <w:bCs/>
          <w:sz w:val="24"/>
          <w:szCs w:val="24"/>
        </w:rPr>
      </w:pPr>
      <w:r w:rsidRPr="00D30CB1">
        <w:rPr>
          <w:b/>
          <w:bCs/>
          <w:sz w:val="24"/>
          <w:szCs w:val="24"/>
        </w:rPr>
        <w:t>TRAGUARDI DI COMPETENZA ATTESI (</w:t>
      </w:r>
      <w:r w:rsidRPr="00D30CB1">
        <w:rPr>
          <w:bCs/>
          <w:sz w:val="24"/>
          <w:szCs w:val="24"/>
        </w:rPr>
        <w:t>descrivere gli obiettivi che si intende raggiungere in modo chiaro per le discipline interessate, specificando il periodo entro cui si intende raggiungerli)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A0BAB" w14:paraId="7AED101D" w14:textId="77777777" w:rsidTr="00AA55A0">
        <w:trPr>
          <w:trHeight w:val="1607"/>
        </w:trPr>
        <w:tc>
          <w:tcPr>
            <w:tcW w:w="9622" w:type="dxa"/>
          </w:tcPr>
          <w:p w14:paraId="6F48F4AF" w14:textId="3B940A63" w:rsidR="002A0BAB" w:rsidRDefault="002A0BAB" w:rsidP="002A0BAB">
            <w:r>
              <w:t xml:space="preserve">PERIODO DA              A             </w:t>
            </w:r>
          </w:p>
          <w:p w14:paraId="0E94A35C" w14:textId="77777777" w:rsidR="002A0BAB" w:rsidRDefault="002A0BAB" w:rsidP="002A0BAB"/>
          <w:p w14:paraId="2FE7DD38" w14:textId="77777777" w:rsidR="002A0BAB" w:rsidRDefault="002A0BAB" w:rsidP="002A0BAB"/>
          <w:p w14:paraId="429A5CC5" w14:textId="77777777" w:rsidR="002A0BAB" w:rsidRDefault="002A0BAB" w:rsidP="002A0BAB"/>
          <w:p w14:paraId="28E72463" w14:textId="77777777" w:rsidR="002A0BAB" w:rsidRDefault="002A0BAB" w:rsidP="002A0BAB"/>
          <w:p w14:paraId="2B1077E1" w14:textId="77777777" w:rsidR="002A0BAB" w:rsidRDefault="002A0BAB" w:rsidP="002A0BAB"/>
          <w:p w14:paraId="5B8E3DFE" w14:textId="77777777" w:rsidR="002A0BAB" w:rsidRDefault="002A0BAB" w:rsidP="002A0BAB"/>
        </w:tc>
      </w:tr>
    </w:tbl>
    <w:p w14:paraId="3BCB0A52" w14:textId="77777777" w:rsidR="002A0BAB" w:rsidRDefault="002A0BAB" w:rsidP="002A0BAB"/>
    <w:p w14:paraId="00F40AFA" w14:textId="77777777" w:rsidR="00FF4EFA" w:rsidRDefault="00FF4EFA" w:rsidP="00FF4EFA">
      <w:pPr>
        <w:ind w:left="360"/>
        <w:rPr>
          <w:b/>
          <w:bCs/>
          <w:sz w:val="24"/>
          <w:szCs w:val="24"/>
        </w:rPr>
      </w:pPr>
    </w:p>
    <w:p w14:paraId="4DED7AE7" w14:textId="77777777" w:rsidR="00FF4EFA" w:rsidRDefault="00FF4EFA" w:rsidP="00FF4EFA">
      <w:pPr>
        <w:ind w:left="360"/>
        <w:rPr>
          <w:b/>
          <w:bCs/>
          <w:sz w:val="24"/>
          <w:szCs w:val="24"/>
        </w:rPr>
      </w:pPr>
    </w:p>
    <w:p w14:paraId="0DFF4B9E" w14:textId="77777777" w:rsidR="00FF4EFA" w:rsidRDefault="00FF4EFA" w:rsidP="00FF4EFA">
      <w:pPr>
        <w:ind w:left="360"/>
        <w:rPr>
          <w:b/>
          <w:bCs/>
          <w:sz w:val="24"/>
          <w:szCs w:val="24"/>
        </w:rPr>
      </w:pPr>
    </w:p>
    <w:p w14:paraId="63FA02C3" w14:textId="33D16320" w:rsidR="00254414" w:rsidRPr="00FF4EFA" w:rsidRDefault="00254414" w:rsidP="00FF4EFA">
      <w:pPr>
        <w:pStyle w:val="Paragrafoelenco"/>
        <w:numPr>
          <w:ilvl w:val="0"/>
          <w:numId w:val="18"/>
        </w:numPr>
        <w:rPr>
          <w:b/>
          <w:bCs/>
          <w:sz w:val="24"/>
          <w:szCs w:val="24"/>
        </w:rPr>
      </w:pPr>
      <w:r w:rsidRPr="00FF4EFA">
        <w:rPr>
          <w:b/>
          <w:bCs/>
          <w:sz w:val="24"/>
          <w:szCs w:val="24"/>
        </w:rPr>
        <w:t>STRATEGIE E METODOLOGIE</w:t>
      </w:r>
    </w:p>
    <w:p w14:paraId="3375399A" w14:textId="77777777" w:rsidR="00254414" w:rsidRDefault="00254414" w:rsidP="002A0BAB"/>
    <w:p w14:paraId="3913C412" w14:textId="77777777" w:rsidR="00254414" w:rsidRDefault="00254414" w:rsidP="002A0BAB"/>
    <w:p w14:paraId="61076ED3" w14:textId="77777777" w:rsidR="00254414" w:rsidRDefault="00254414" w:rsidP="002A0BAB"/>
    <w:p w14:paraId="33B8043A" w14:textId="77777777" w:rsidR="00254414" w:rsidRDefault="00254414" w:rsidP="002A0BAB">
      <w:pPr>
        <w:sectPr w:rsidR="00254414" w:rsidSect="00D231F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15446" w:type="dxa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276"/>
        <w:gridCol w:w="851"/>
        <w:gridCol w:w="1134"/>
        <w:gridCol w:w="992"/>
        <w:gridCol w:w="709"/>
        <w:gridCol w:w="1275"/>
        <w:gridCol w:w="993"/>
        <w:gridCol w:w="1134"/>
        <w:gridCol w:w="992"/>
        <w:gridCol w:w="992"/>
      </w:tblGrid>
      <w:tr w:rsidR="00F63CF4" w:rsidRPr="00F63CF4" w14:paraId="658C8392" w14:textId="77777777" w:rsidTr="00AA55A0">
        <w:trPr>
          <w:gridAfter w:val="11"/>
          <w:wAfter w:w="11340" w:type="dxa"/>
          <w:trHeight w:val="253"/>
        </w:trPr>
        <w:tc>
          <w:tcPr>
            <w:tcW w:w="4106" w:type="dxa"/>
            <w:vMerge w:val="restart"/>
            <w:vAlign w:val="center"/>
          </w:tcPr>
          <w:p w14:paraId="51DBAFD2" w14:textId="2CFCE1B5" w:rsidR="00F63CF4" w:rsidRPr="00F63CF4" w:rsidRDefault="00F63CF4" w:rsidP="00BB08C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CF4">
              <w:rPr>
                <w:b/>
                <w:bCs/>
                <w:sz w:val="22"/>
                <w:szCs w:val="22"/>
              </w:rPr>
              <w:lastRenderedPageBreak/>
              <w:t>STRATEGIE E METODOLOGIE</w:t>
            </w:r>
          </w:p>
        </w:tc>
      </w:tr>
      <w:tr w:rsidR="00AA55A0" w:rsidRPr="00F63CF4" w14:paraId="760A7EEB" w14:textId="77777777" w:rsidTr="00AA55A0">
        <w:tc>
          <w:tcPr>
            <w:tcW w:w="4106" w:type="dxa"/>
            <w:vMerge/>
            <w:vAlign w:val="center"/>
          </w:tcPr>
          <w:p w14:paraId="7AA1EFFC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ADEDF1" w14:textId="4B2D029C" w:rsidR="00F63CF4" w:rsidRPr="00F63CF4" w:rsidRDefault="00F63CF4" w:rsidP="00F63CF4">
            <w:pPr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Italiano</w:t>
            </w:r>
          </w:p>
        </w:tc>
        <w:tc>
          <w:tcPr>
            <w:tcW w:w="1276" w:type="dxa"/>
            <w:vAlign w:val="center"/>
          </w:tcPr>
          <w:p w14:paraId="200DA6A8" w14:textId="2BAB549A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Matematica</w:t>
            </w:r>
          </w:p>
        </w:tc>
        <w:tc>
          <w:tcPr>
            <w:tcW w:w="851" w:type="dxa"/>
            <w:vAlign w:val="center"/>
          </w:tcPr>
          <w:p w14:paraId="6B732917" w14:textId="18C9FF01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Storia</w:t>
            </w:r>
          </w:p>
        </w:tc>
        <w:tc>
          <w:tcPr>
            <w:tcW w:w="1134" w:type="dxa"/>
            <w:vAlign w:val="center"/>
          </w:tcPr>
          <w:p w14:paraId="076374F0" w14:textId="18488529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Geografia</w:t>
            </w:r>
          </w:p>
        </w:tc>
        <w:tc>
          <w:tcPr>
            <w:tcW w:w="992" w:type="dxa"/>
            <w:vAlign w:val="center"/>
          </w:tcPr>
          <w:p w14:paraId="062A4340" w14:textId="3129276C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Scienze</w:t>
            </w:r>
          </w:p>
        </w:tc>
        <w:tc>
          <w:tcPr>
            <w:tcW w:w="709" w:type="dxa"/>
            <w:vAlign w:val="center"/>
          </w:tcPr>
          <w:p w14:paraId="31808B83" w14:textId="12DA368D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Arte</w:t>
            </w:r>
          </w:p>
        </w:tc>
        <w:tc>
          <w:tcPr>
            <w:tcW w:w="1275" w:type="dxa"/>
            <w:vAlign w:val="center"/>
          </w:tcPr>
          <w:p w14:paraId="2B74E8E6" w14:textId="586B6A4E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Tecnologia</w:t>
            </w:r>
          </w:p>
        </w:tc>
        <w:tc>
          <w:tcPr>
            <w:tcW w:w="993" w:type="dxa"/>
            <w:vAlign w:val="center"/>
          </w:tcPr>
          <w:p w14:paraId="3F177DE5" w14:textId="2BDA1D2F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Inglese</w:t>
            </w:r>
          </w:p>
        </w:tc>
        <w:tc>
          <w:tcPr>
            <w:tcW w:w="1134" w:type="dxa"/>
            <w:vAlign w:val="center"/>
          </w:tcPr>
          <w:p w14:paraId="034598D4" w14:textId="3FF45B96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Francese</w:t>
            </w:r>
          </w:p>
        </w:tc>
        <w:tc>
          <w:tcPr>
            <w:tcW w:w="992" w:type="dxa"/>
            <w:vAlign w:val="center"/>
          </w:tcPr>
          <w:p w14:paraId="2004C04E" w14:textId="7E083A62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Musica</w:t>
            </w:r>
          </w:p>
        </w:tc>
        <w:tc>
          <w:tcPr>
            <w:tcW w:w="992" w:type="dxa"/>
            <w:vAlign w:val="center"/>
          </w:tcPr>
          <w:p w14:paraId="71522828" w14:textId="1CB4BE82" w:rsidR="00F63CF4" w:rsidRPr="00F63CF4" w:rsidRDefault="00F63CF4" w:rsidP="00BB08C3">
            <w:pPr>
              <w:jc w:val="center"/>
              <w:rPr>
                <w:sz w:val="22"/>
                <w:szCs w:val="22"/>
              </w:rPr>
            </w:pPr>
            <w:r w:rsidRPr="00F63CF4">
              <w:rPr>
                <w:sz w:val="22"/>
                <w:szCs w:val="22"/>
              </w:rPr>
              <w:t>Motoria</w:t>
            </w:r>
          </w:p>
        </w:tc>
      </w:tr>
      <w:tr w:rsidR="00AA55A0" w14:paraId="0AE13E20" w14:textId="77777777" w:rsidTr="00AA55A0">
        <w:tc>
          <w:tcPr>
            <w:tcW w:w="4106" w:type="dxa"/>
          </w:tcPr>
          <w:p w14:paraId="500AEE6C" w14:textId="2C6FECF7" w:rsidR="00F63CF4" w:rsidRDefault="00F63CF4" w:rsidP="00F63CF4">
            <w:r w:rsidRPr="00D603AF">
              <w:rPr>
                <w:sz w:val="22"/>
                <w:szCs w:val="22"/>
              </w:rPr>
              <w:t>Utilizz</w:t>
            </w:r>
            <w:r w:rsidR="00834B8C">
              <w:rPr>
                <w:sz w:val="22"/>
                <w:szCs w:val="22"/>
              </w:rPr>
              <w:t xml:space="preserve">are </w:t>
            </w:r>
            <w:r w:rsidRPr="00D603AF">
              <w:rPr>
                <w:sz w:val="22"/>
                <w:szCs w:val="22"/>
              </w:rPr>
              <w:t>mappe,</w:t>
            </w:r>
            <w:r w:rsidRPr="00D603AF">
              <w:rPr>
                <w:spacing w:val="16"/>
                <w:sz w:val="22"/>
                <w:szCs w:val="22"/>
              </w:rPr>
              <w:t xml:space="preserve"> </w:t>
            </w:r>
            <w:r w:rsidRPr="00D603AF">
              <w:rPr>
                <w:sz w:val="22"/>
                <w:szCs w:val="22"/>
              </w:rPr>
              <w:t>schemi,</w:t>
            </w:r>
            <w:r w:rsidRPr="00D603AF">
              <w:rPr>
                <w:spacing w:val="17"/>
                <w:sz w:val="22"/>
                <w:szCs w:val="22"/>
              </w:rPr>
              <w:t xml:space="preserve"> </w:t>
            </w:r>
            <w:r w:rsidRPr="00D603AF">
              <w:rPr>
                <w:sz w:val="22"/>
                <w:szCs w:val="22"/>
              </w:rPr>
              <w:t>formulari</w:t>
            </w:r>
            <w:r w:rsidR="00093835">
              <w:rPr>
                <w:spacing w:val="17"/>
                <w:sz w:val="22"/>
                <w:szCs w:val="22"/>
              </w:rPr>
              <w:t>…</w:t>
            </w:r>
          </w:p>
        </w:tc>
        <w:tc>
          <w:tcPr>
            <w:tcW w:w="992" w:type="dxa"/>
            <w:vAlign w:val="center"/>
          </w:tcPr>
          <w:p w14:paraId="7EB924C9" w14:textId="77777777" w:rsidR="00F63CF4" w:rsidRDefault="00F63CF4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CF7E3E" w14:textId="77777777" w:rsidR="00F63CF4" w:rsidRDefault="00F63CF4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5D29315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62A615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3ED315" w14:textId="77777777" w:rsidR="00F63CF4" w:rsidRDefault="00F63CF4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E6986CA" w14:textId="1E62B177" w:rsidR="00F63CF4" w:rsidRDefault="00F63CF4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64E041" w14:textId="77777777" w:rsidR="00F63CF4" w:rsidRDefault="00F63CF4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55FBF487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E0D3DB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52C5937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6778F5" w14:textId="77777777" w:rsidR="00F63CF4" w:rsidRDefault="00F63CF4" w:rsidP="00BB08C3">
            <w:pPr>
              <w:jc w:val="center"/>
            </w:pPr>
          </w:p>
        </w:tc>
      </w:tr>
      <w:tr w:rsidR="00AA55A0" w14:paraId="5CA7AABB" w14:textId="77777777" w:rsidTr="00AA55A0">
        <w:tc>
          <w:tcPr>
            <w:tcW w:w="4106" w:type="dxa"/>
          </w:tcPr>
          <w:p w14:paraId="42D0A5B9" w14:textId="240419BF" w:rsidR="00F63CF4" w:rsidRDefault="00F63CF4" w:rsidP="00F63CF4">
            <w:r w:rsidRPr="00D603AF">
              <w:rPr>
                <w:sz w:val="22"/>
                <w:szCs w:val="22"/>
              </w:rPr>
              <w:t>Utilizz</w:t>
            </w:r>
            <w:r w:rsidR="00834B8C">
              <w:rPr>
                <w:sz w:val="22"/>
                <w:szCs w:val="22"/>
              </w:rPr>
              <w:t xml:space="preserve">are </w:t>
            </w:r>
            <w:r w:rsidRPr="00D603AF">
              <w:rPr>
                <w:sz w:val="22"/>
                <w:szCs w:val="22"/>
              </w:rPr>
              <w:t>materiali multimediali</w:t>
            </w:r>
            <w:r w:rsidR="00EE7F60" w:rsidRPr="002527AE">
              <w:rPr>
                <w:sz w:val="22"/>
                <w:szCs w:val="22"/>
              </w:rPr>
              <w:t xml:space="preserve"> </w:t>
            </w:r>
            <w:r w:rsidRPr="00D603AF">
              <w:rPr>
                <w:sz w:val="22"/>
                <w:szCs w:val="22"/>
              </w:rPr>
              <w:t>ad integrazione</w:t>
            </w:r>
            <w:r w:rsidRPr="00D603AF">
              <w:rPr>
                <w:spacing w:val="-48"/>
                <w:sz w:val="22"/>
                <w:szCs w:val="22"/>
              </w:rPr>
              <w:t xml:space="preserve"> </w:t>
            </w:r>
            <w:r w:rsidR="00372A1C">
              <w:rPr>
                <w:spacing w:val="-48"/>
                <w:sz w:val="22"/>
                <w:szCs w:val="22"/>
              </w:rPr>
              <w:t xml:space="preserve">   </w:t>
            </w:r>
            <w:r w:rsidRPr="00D603AF">
              <w:rPr>
                <w:sz w:val="22"/>
                <w:szCs w:val="22"/>
              </w:rPr>
              <w:t>della</w:t>
            </w:r>
            <w:r w:rsidRPr="00D603AF">
              <w:rPr>
                <w:spacing w:val="-2"/>
                <w:sz w:val="22"/>
                <w:szCs w:val="22"/>
              </w:rPr>
              <w:t xml:space="preserve"> </w:t>
            </w:r>
            <w:r w:rsidRPr="00D603AF">
              <w:rPr>
                <w:sz w:val="22"/>
                <w:szCs w:val="22"/>
              </w:rPr>
              <w:t>lezione</w:t>
            </w:r>
          </w:p>
        </w:tc>
        <w:tc>
          <w:tcPr>
            <w:tcW w:w="992" w:type="dxa"/>
            <w:vAlign w:val="center"/>
          </w:tcPr>
          <w:p w14:paraId="6B818112" w14:textId="77777777" w:rsidR="00F63CF4" w:rsidRDefault="00F63CF4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1FFB70" w14:textId="77777777" w:rsidR="00F63CF4" w:rsidRDefault="00F63CF4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5AD7AE0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B5CDB3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5B7ED1" w14:textId="77777777" w:rsidR="00F63CF4" w:rsidRDefault="00F63CF4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97282C5" w14:textId="4434B6F4" w:rsidR="00F63CF4" w:rsidRDefault="00F63CF4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90FB43C" w14:textId="77777777" w:rsidR="00F63CF4" w:rsidRDefault="00F63CF4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0A820E28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65DC63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C4A338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2B692B4" w14:textId="77777777" w:rsidR="00F63CF4" w:rsidRDefault="00F63CF4" w:rsidP="00BB08C3">
            <w:pPr>
              <w:jc w:val="center"/>
            </w:pPr>
          </w:p>
        </w:tc>
      </w:tr>
      <w:tr w:rsidR="00AA55A0" w14:paraId="7358027F" w14:textId="77777777" w:rsidTr="00AA55A0">
        <w:tc>
          <w:tcPr>
            <w:tcW w:w="4106" w:type="dxa"/>
          </w:tcPr>
          <w:p w14:paraId="3AED2DBC" w14:textId="3C1A5A42" w:rsidR="00F63CF4" w:rsidRDefault="00F63CF4" w:rsidP="00F63CF4">
            <w:r w:rsidRPr="00D603AF">
              <w:rPr>
                <w:sz w:val="22"/>
                <w:szCs w:val="22"/>
              </w:rPr>
              <w:t>Dare la possibilità di ripassare prima</w:t>
            </w:r>
            <w:r w:rsidRPr="00D603AF">
              <w:rPr>
                <w:spacing w:val="-47"/>
                <w:sz w:val="22"/>
                <w:szCs w:val="22"/>
              </w:rPr>
              <w:t xml:space="preserve"> </w:t>
            </w:r>
            <w:r w:rsidRPr="00D603AF">
              <w:rPr>
                <w:sz w:val="22"/>
                <w:szCs w:val="22"/>
              </w:rPr>
              <w:t>dell’interrogazione</w:t>
            </w:r>
          </w:p>
        </w:tc>
        <w:tc>
          <w:tcPr>
            <w:tcW w:w="992" w:type="dxa"/>
            <w:vAlign w:val="center"/>
          </w:tcPr>
          <w:p w14:paraId="2300FCAB" w14:textId="77777777" w:rsidR="00F63CF4" w:rsidRDefault="00F63CF4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06E295" w14:textId="77777777" w:rsidR="00F63CF4" w:rsidRDefault="00F63CF4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07F44D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A40C01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62C219" w14:textId="77777777" w:rsidR="00F63CF4" w:rsidRDefault="00F63CF4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0048A9" w14:textId="7E68CBE3" w:rsidR="00F63CF4" w:rsidRDefault="00F63CF4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DF03A2E" w14:textId="77777777" w:rsidR="00F63CF4" w:rsidRDefault="00F63CF4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03F4FF29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ED7287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4F8C71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CBBE5E" w14:textId="77777777" w:rsidR="00F63CF4" w:rsidRDefault="00F63CF4" w:rsidP="00BB08C3">
            <w:pPr>
              <w:jc w:val="center"/>
            </w:pPr>
          </w:p>
        </w:tc>
      </w:tr>
      <w:tr w:rsidR="00680ACD" w14:paraId="4A848401" w14:textId="77777777" w:rsidTr="00AA55A0">
        <w:tc>
          <w:tcPr>
            <w:tcW w:w="4106" w:type="dxa"/>
          </w:tcPr>
          <w:p w14:paraId="2452A740" w14:textId="58A3662A" w:rsidR="00680ACD" w:rsidRPr="00D603AF" w:rsidRDefault="00680ACD" w:rsidP="00F63CF4">
            <w:pPr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Le</w:t>
            </w:r>
            <w:r w:rsidR="00834B8C">
              <w:rPr>
                <w:sz w:val="22"/>
                <w:szCs w:val="22"/>
              </w:rPr>
              <w:t>ggere</w:t>
            </w:r>
            <w:r w:rsidRPr="002527AE">
              <w:rPr>
                <w:sz w:val="22"/>
                <w:szCs w:val="22"/>
              </w:rPr>
              <w:t xml:space="preserve"> e sottoline</w:t>
            </w:r>
            <w:r w:rsidR="00834B8C">
              <w:rPr>
                <w:sz w:val="22"/>
                <w:szCs w:val="22"/>
              </w:rPr>
              <w:t>are</w:t>
            </w:r>
            <w:r w:rsidRPr="002527AE">
              <w:rPr>
                <w:sz w:val="22"/>
                <w:szCs w:val="22"/>
              </w:rPr>
              <w:t xml:space="preserve"> parole chiave e concetti principali</w:t>
            </w:r>
          </w:p>
        </w:tc>
        <w:tc>
          <w:tcPr>
            <w:tcW w:w="992" w:type="dxa"/>
            <w:vAlign w:val="center"/>
          </w:tcPr>
          <w:p w14:paraId="11E6FB33" w14:textId="77777777" w:rsidR="00680ACD" w:rsidRDefault="00680AC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3F88CD" w14:textId="77777777" w:rsidR="00680ACD" w:rsidRDefault="00680AC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16FFFEE" w14:textId="77777777" w:rsidR="00680ACD" w:rsidRDefault="00680AC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BA3709" w14:textId="77777777" w:rsidR="00680ACD" w:rsidRDefault="00680AC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DE2B7D" w14:textId="77777777" w:rsidR="00680ACD" w:rsidRDefault="00680AC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0371E5E" w14:textId="77777777" w:rsidR="00680ACD" w:rsidRDefault="00680AC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D94F2B0" w14:textId="77777777" w:rsidR="00680ACD" w:rsidRDefault="00680AC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262F0B34" w14:textId="77777777" w:rsidR="00680ACD" w:rsidRDefault="00680AC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CD8561" w14:textId="77777777" w:rsidR="00680ACD" w:rsidRDefault="00680AC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82E2FB" w14:textId="77777777" w:rsidR="00680ACD" w:rsidRDefault="00680AC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4AA40F" w14:textId="77777777" w:rsidR="00680ACD" w:rsidRDefault="00680ACD" w:rsidP="00BB08C3">
            <w:pPr>
              <w:jc w:val="center"/>
            </w:pPr>
          </w:p>
        </w:tc>
      </w:tr>
      <w:tr w:rsidR="00AA55A0" w14:paraId="7D552BC4" w14:textId="77777777" w:rsidTr="00AA55A0">
        <w:tc>
          <w:tcPr>
            <w:tcW w:w="4106" w:type="dxa"/>
          </w:tcPr>
          <w:p w14:paraId="41BADDD9" w14:textId="430424EA" w:rsidR="00F63CF4" w:rsidRDefault="00F63CF4" w:rsidP="00F63CF4">
            <w:r w:rsidRPr="00D603AF">
              <w:rPr>
                <w:sz w:val="22"/>
                <w:szCs w:val="22"/>
              </w:rPr>
              <w:t>Insegnare il corretto uso del libro di testo (indice, uso dei materiali on-line</w:t>
            </w:r>
            <w:r w:rsidR="00DF2F94">
              <w:rPr>
                <w:sz w:val="22"/>
                <w:szCs w:val="22"/>
              </w:rPr>
              <w:t>…</w:t>
            </w:r>
            <w:r w:rsidRPr="00D603A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6738A871" w14:textId="77777777" w:rsidR="00F63CF4" w:rsidRDefault="00F63CF4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482506" w14:textId="77777777" w:rsidR="00F63CF4" w:rsidRDefault="00F63CF4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2FECAF7F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D003A5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6191599" w14:textId="77777777" w:rsidR="00F63CF4" w:rsidRDefault="00F63CF4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DDB861" w14:textId="08BD0297" w:rsidR="00F63CF4" w:rsidRDefault="00F63CF4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F74651" w14:textId="77777777" w:rsidR="00F63CF4" w:rsidRDefault="00F63CF4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25516C8A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BDBF2D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D5C0167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AEC75F" w14:textId="77777777" w:rsidR="00F63CF4" w:rsidRDefault="00F63CF4" w:rsidP="00BB08C3">
            <w:pPr>
              <w:jc w:val="center"/>
            </w:pPr>
          </w:p>
        </w:tc>
      </w:tr>
      <w:tr w:rsidR="00AA55A0" w14:paraId="4084A86D" w14:textId="77777777" w:rsidTr="00AA55A0">
        <w:tc>
          <w:tcPr>
            <w:tcW w:w="4106" w:type="dxa"/>
          </w:tcPr>
          <w:p w14:paraId="5AA06D13" w14:textId="14CF1F6A" w:rsidR="00F63CF4" w:rsidRDefault="00F63CF4" w:rsidP="00F63CF4">
            <w:r w:rsidRPr="00D603AF">
              <w:rPr>
                <w:sz w:val="22"/>
                <w:szCs w:val="22"/>
              </w:rPr>
              <w:t>Dividere gli obiettivi di un compito in sotto obiettivi</w:t>
            </w:r>
            <w:r w:rsidRPr="00D603AF">
              <w:rPr>
                <w:spacing w:val="-47"/>
                <w:sz w:val="22"/>
                <w:szCs w:val="22"/>
              </w:rPr>
              <w:t xml:space="preserve"> </w:t>
            </w:r>
            <w:r w:rsidR="005F4776">
              <w:rPr>
                <w:spacing w:val="-47"/>
                <w:sz w:val="22"/>
                <w:szCs w:val="22"/>
              </w:rPr>
              <w:t xml:space="preserve">  </w:t>
            </w:r>
            <w:r w:rsidRPr="00D603AF">
              <w:rPr>
                <w:sz w:val="22"/>
                <w:szCs w:val="22"/>
              </w:rPr>
              <w:t>ed</w:t>
            </w:r>
            <w:r w:rsidRPr="00D603AF">
              <w:rPr>
                <w:spacing w:val="-2"/>
                <w:sz w:val="22"/>
                <w:szCs w:val="22"/>
              </w:rPr>
              <w:t xml:space="preserve"> </w:t>
            </w:r>
            <w:r w:rsidRPr="00D603AF">
              <w:rPr>
                <w:sz w:val="22"/>
                <w:szCs w:val="22"/>
              </w:rPr>
              <w:t>esplicitarli</w:t>
            </w:r>
          </w:p>
        </w:tc>
        <w:tc>
          <w:tcPr>
            <w:tcW w:w="992" w:type="dxa"/>
            <w:vAlign w:val="center"/>
          </w:tcPr>
          <w:p w14:paraId="1DCC0C19" w14:textId="77777777" w:rsidR="00F63CF4" w:rsidRDefault="00F63CF4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FA1413" w14:textId="77777777" w:rsidR="00F63CF4" w:rsidRDefault="00F63CF4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7B42F1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A060B5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2EAE02" w14:textId="77777777" w:rsidR="00F63CF4" w:rsidRDefault="00F63CF4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7856777" w14:textId="1B5E7802" w:rsidR="00F63CF4" w:rsidRDefault="00F63CF4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DF19D9" w14:textId="77777777" w:rsidR="00F63CF4" w:rsidRDefault="00F63CF4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10EF569A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DA1156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D7DD57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534F4A" w14:textId="77777777" w:rsidR="00F63CF4" w:rsidRDefault="00F63CF4" w:rsidP="00BB08C3">
            <w:pPr>
              <w:jc w:val="center"/>
            </w:pPr>
          </w:p>
        </w:tc>
      </w:tr>
      <w:tr w:rsidR="00AA55A0" w14:paraId="4A73ECFA" w14:textId="77777777" w:rsidTr="00AA55A0">
        <w:tc>
          <w:tcPr>
            <w:tcW w:w="4106" w:type="dxa"/>
          </w:tcPr>
          <w:p w14:paraId="3C3E39FC" w14:textId="6084F1F6" w:rsidR="00F63CF4" w:rsidRPr="002527AE" w:rsidRDefault="00F63CF4" w:rsidP="00F63CF4">
            <w:r w:rsidRPr="002527AE">
              <w:rPr>
                <w:sz w:val="22"/>
                <w:szCs w:val="22"/>
              </w:rPr>
              <w:t>Promuovere</w:t>
            </w:r>
            <w:r w:rsidRPr="002527AE">
              <w:rPr>
                <w:spacing w:val="-5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l’apprendimento</w:t>
            </w:r>
            <w:r w:rsidRPr="002527AE">
              <w:rPr>
                <w:spacing w:val="-7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collaborativo</w:t>
            </w:r>
            <w:r w:rsidR="00B72F60" w:rsidRPr="002527AE">
              <w:rPr>
                <w:sz w:val="22"/>
                <w:szCs w:val="22"/>
              </w:rPr>
              <w:t xml:space="preserve"> favorendo le attività in piccoli gruppi</w:t>
            </w:r>
          </w:p>
        </w:tc>
        <w:tc>
          <w:tcPr>
            <w:tcW w:w="992" w:type="dxa"/>
            <w:vAlign w:val="center"/>
          </w:tcPr>
          <w:p w14:paraId="61ED7507" w14:textId="77777777" w:rsidR="00F63CF4" w:rsidRDefault="00F63CF4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958F761" w14:textId="77777777" w:rsidR="00F63CF4" w:rsidRDefault="00F63CF4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D89EF1F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84CF41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9ECFE2" w14:textId="77777777" w:rsidR="00F63CF4" w:rsidRDefault="00F63CF4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4350F7" w14:textId="23D64EEE" w:rsidR="00F63CF4" w:rsidRDefault="00F63CF4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85D418" w14:textId="77777777" w:rsidR="00F63CF4" w:rsidRDefault="00F63CF4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002677B0" w14:textId="77777777" w:rsidR="00F63CF4" w:rsidRDefault="00F63CF4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CA3BAE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606A84" w14:textId="77777777" w:rsidR="00F63CF4" w:rsidRDefault="00F63CF4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E305D3" w14:textId="77777777" w:rsidR="00F63CF4" w:rsidRDefault="00F63CF4" w:rsidP="00BB08C3">
            <w:pPr>
              <w:jc w:val="center"/>
            </w:pPr>
          </w:p>
        </w:tc>
      </w:tr>
      <w:tr w:rsidR="00417449" w14:paraId="0728D404" w14:textId="77777777" w:rsidTr="00AA55A0">
        <w:tc>
          <w:tcPr>
            <w:tcW w:w="4106" w:type="dxa"/>
          </w:tcPr>
          <w:p w14:paraId="602002B6" w14:textId="58EE947E" w:rsidR="00417449" w:rsidRPr="00DF2F94" w:rsidRDefault="00DE205D" w:rsidP="00DF2F94">
            <w:pPr>
              <w:spacing w:line="200" w:lineRule="atLeast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Sostenere e promuovere un approccio strategico nello studio utilizzando mediatori didattici facilitanti l'apprendimento.</w:t>
            </w:r>
          </w:p>
        </w:tc>
        <w:tc>
          <w:tcPr>
            <w:tcW w:w="992" w:type="dxa"/>
            <w:vAlign w:val="center"/>
          </w:tcPr>
          <w:p w14:paraId="4714F29C" w14:textId="77777777" w:rsidR="00417449" w:rsidRDefault="00417449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9AC1322" w14:textId="77777777" w:rsidR="00417449" w:rsidRDefault="00417449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2966A544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DEF818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E09B1E" w14:textId="77777777" w:rsidR="00417449" w:rsidRDefault="00417449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0ABA50A" w14:textId="77777777" w:rsidR="00417449" w:rsidRDefault="00417449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E753FD" w14:textId="77777777" w:rsidR="00417449" w:rsidRDefault="00417449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4C8DE534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9EE2FD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7701B7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89A26C" w14:textId="77777777" w:rsidR="00417449" w:rsidRDefault="00417449" w:rsidP="00BB08C3">
            <w:pPr>
              <w:jc w:val="center"/>
            </w:pPr>
          </w:p>
        </w:tc>
      </w:tr>
      <w:tr w:rsidR="00417449" w14:paraId="2D2DE5FD" w14:textId="77777777" w:rsidTr="00AA55A0">
        <w:tc>
          <w:tcPr>
            <w:tcW w:w="4106" w:type="dxa"/>
          </w:tcPr>
          <w:p w14:paraId="445A5B92" w14:textId="561FC3A4" w:rsidR="00417449" w:rsidRPr="002527AE" w:rsidRDefault="00BF0100" w:rsidP="00834C18">
            <w:pPr>
              <w:spacing w:line="200" w:lineRule="atLeast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Favorire lezioni che coinvolgono attivamente l'alunno attraverso domande e</w:t>
            </w:r>
            <w:r w:rsidR="0005243F" w:rsidRPr="002527AE">
              <w:rPr>
                <w:sz w:val="22"/>
                <w:szCs w:val="22"/>
              </w:rPr>
              <w:t xml:space="preserve"> s</w:t>
            </w:r>
            <w:r w:rsidR="0078005B" w:rsidRPr="002527AE">
              <w:rPr>
                <w:sz w:val="22"/>
                <w:szCs w:val="22"/>
              </w:rPr>
              <w:t>ollecitare collegamenti fra le nuove informazioni e quelle già acquisite.</w:t>
            </w:r>
          </w:p>
        </w:tc>
        <w:tc>
          <w:tcPr>
            <w:tcW w:w="992" w:type="dxa"/>
            <w:vAlign w:val="center"/>
          </w:tcPr>
          <w:p w14:paraId="5977B9C4" w14:textId="77777777" w:rsidR="00417449" w:rsidRDefault="00417449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1E8A37" w14:textId="77777777" w:rsidR="00417449" w:rsidRDefault="00417449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BA93D0A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979966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E4C622" w14:textId="77777777" w:rsidR="00417449" w:rsidRDefault="00417449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391C54B" w14:textId="77777777" w:rsidR="00417449" w:rsidRDefault="00417449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A4A97E6" w14:textId="77777777" w:rsidR="00417449" w:rsidRDefault="00417449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1AB2419A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8B6BEA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6B7C7F9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7F7EBC" w14:textId="77777777" w:rsidR="00417449" w:rsidRDefault="00417449" w:rsidP="00BB08C3">
            <w:pPr>
              <w:jc w:val="center"/>
            </w:pPr>
          </w:p>
        </w:tc>
      </w:tr>
      <w:tr w:rsidR="00417449" w14:paraId="52FB3D1C" w14:textId="77777777" w:rsidTr="00AA55A0">
        <w:tc>
          <w:tcPr>
            <w:tcW w:w="4106" w:type="dxa"/>
          </w:tcPr>
          <w:p w14:paraId="53D1E62A" w14:textId="115BEB6E" w:rsidR="00417449" w:rsidRPr="002527AE" w:rsidRDefault="001526C5" w:rsidP="00834C18">
            <w:pPr>
              <w:spacing w:line="200" w:lineRule="atLeast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Predisporre azioni di tutoraggio</w:t>
            </w:r>
          </w:p>
        </w:tc>
        <w:tc>
          <w:tcPr>
            <w:tcW w:w="992" w:type="dxa"/>
            <w:vAlign w:val="center"/>
          </w:tcPr>
          <w:p w14:paraId="3677C515" w14:textId="77777777" w:rsidR="00417449" w:rsidRDefault="00417449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D078B8" w14:textId="77777777" w:rsidR="00417449" w:rsidRDefault="00417449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7B3E642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9573C1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867DAB" w14:textId="77777777" w:rsidR="00417449" w:rsidRDefault="00417449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8FD8B2" w14:textId="77777777" w:rsidR="00417449" w:rsidRDefault="00417449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A78FAC2" w14:textId="77777777" w:rsidR="00417449" w:rsidRDefault="00417449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2E38B301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37EEA0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CCA51FC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B7EC90" w14:textId="77777777" w:rsidR="00417449" w:rsidRDefault="00417449" w:rsidP="00BB08C3">
            <w:pPr>
              <w:jc w:val="center"/>
            </w:pPr>
          </w:p>
        </w:tc>
      </w:tr>
      <w:tr w:rsidR="00417449" w14:paraId="4DD8CABA" w14:textId="77777777" w:rsidTr="00AA55A0">
        <w:tc>
          <w:tcPr>
            <w:tcW w:w="4106" w:type="dxa"/>
          </w:tcPr>
          <w:p w14:paraId="0B642B20" w14:textId="24721904" w:rsidR="00417449" w:rsidRPr="002527AE" w:rsidRDefault="00A142A2" w:rsidP="00F63CF4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2527AE">
              <w:rPr>
                <w:rFonts w:ascii="Times New Roman" w:hAnsi="Times New Roman" w:cs="Times New Roman"/>
              </w:rPr>
              <w:t>Sviluppare processi di autocontrollo delle proprie strategie organizzative e d</w:t>
            </w:r>
            <w:r w:rsidR="00CE326D">
              <w:rPr>
                <w:rFonts w:ascii="Times New Roman" w:hAnsi="Times New Roman" w:cs="Times New Roman"/>
              </w:rPr>
              <w:t>i</w:t>
            </w:r>
            <w:r w:rsidRPr="002527AE">
              <w:rPr>
                <w:rFonts w:ascii="Times New Roman" w:hAnsi="Times New Roman" w:cs="Times New Roman"/>
              </w:rPr>
              <w:t xml:space="preserve"> lavoro</w:t>
            </w:r>
          </w:p>
        </w:tc>
        <w:tc>
          <w:tcPr>
            <w:tcW w:w="992" w:type="dxa"/>
            <w:vAlign w:val="center"/>
          </w:tcPr>
          <w:p w14:paraId="1CD716D6" w14:textId="77777777" w:rsidR="00417449" w:rsidRDefault="00417449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93C9AA" w14:textId="77777777" w:rsidR="00417449" w:rsidRDefault="00417449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AAC41E4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68BE71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5ED422" w14:textId="77777777" w:rsidR="00417449" w:rsidRDefault="00417449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FD0973" w14:textId="77777777" w:rsidR="00417449" w:rsidRDefault="00417449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C60463D" w14:textId="77777777" w:rsidR="00417449" w:rsidRDefault="00417449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5473543F" w14:textId="77777777" w:rsidR="00417449" w:rsidRDefault="004174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73D6AB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FF3988" w14:textId="77777777" w:rsidR="00417449" w:rsidRDefault="004174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4F0753" w14:textId="77777777" w:rsidR="00417449" w:rsidRDefault="00417449" w:rsidP="00BB08C3">
            <w:pPr>
              <w:jc w:val="center"/>
            </w:pPr>
          </w:p>
        </w:tc>
      </w:tr>
      <w:tr w:rsidR="008E2849" w14:paraId="264DBCBB" w14:textId="77777777" w:rsidTr="00AA55A0">
        <w:tc>
          <w:tcPr>
            <w:tcW w:w="4106" w:type="dxa"/>
          </w:tcPr>
          <w:p w14:paraId="2447EABC" w14:textId="1D549260" w:rsidR="008E2849" w:rsidRPr="002052EA" w:rsidRDefault="00F42B73" w:rsidP="002052EA">
            <w:pPr>
              <w:pStyle w:val="Contenutotabella"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atLeast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 xml:space="preserve">Rendere disponibile </w:t>
            </w:r>
            <w:r w:rsidR="002052EA">
              <w:rPr>
                <w:sz w:val="22"/>
                <w:szCs w:val="22"/>
              </w:rPr>
              <w:t xml:space="preserve">sul banco </w:t>
            </w:r>
            <w:r w:rsidRPr="002527AE">
              <w:rPr>
                <w:sz w:val="22"/>
                <w:szCs w:val="22"/>
              </w:rPr>
              <w:t>solo il materiale necessario per il compito</w:t>
            </w:r>
          </w:p>
        </w:tc>
        <w:tc>
          <w:tcPr>
            <w:tcW w:w="992" w:type="dxa"/>
            <w:vAlign w:val="center"/>
          </w:tcPr>
          <w:p w14:paraId="7604FADF" w14:textId="77777777" w:rsidR="008E2849" w:rsidRDefault="008E2849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192F47" w14:textId="77777777" w:rsidR="008E2849" w:rsidRDefault="008E2849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93790C8" w14:textId="77777777" w:rsidR="008E2849" w:rsidRDefault="008E28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BA2844" w14:textId="77777777" w:rsidR="008E2849" w:rsidRDefault="008E28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A789DA" w14:textId="77777777" w:rsidR="008E2849" w:rsidRDefault="008E2849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1603F2C" w14:textId="77777777" w:rsidR="008E2849" w:rsidRDefault="008E2849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4643FB1" w14:textId="77777777" w:rsidR="008E2849" w:rsidRDefault="008E2849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24EC58CC" w14:textId="77777777" w:rsidR="008E2849" w:rsidRDefault="008E2849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174861" w14:textId="77777777" w:rsidR="008E2849" w:rsidRDefault="008E28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40628B" w14:textId="77777777" w:rsidR="008E2849" w:rsidRDefault="008E2849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1135E7" w14:textId="77777777" w:rsidR="008E2849" w:rsidRDefault="008E2849" w:rsidP="00BB08C3">
            <w:pPr>
              <w:jc w:val="center"/>
            </w:pPr>
          </w:p>
        </w:tc>
      </w:tr>
      <w:tr w:rsidR="00C87EFF" w14:paraId="14647143" w14:textId="77777777" w:rsidTr="00AA55A0">
        <w:tc>
          <w:tcPr>
            <w:tcW w:w="4106" w:type="dxa"/>
          </w:tcPr>
          <w:p w14:paraId="4288B370" w14:textId="50C63335" w:rsidR="00C87EFF" w:rsidRPr="002527AE" w:rsidRDefault="00C87EFF" w:rsidP="00C54C58">
            <w:pPr>
              <w:pStyle w:val="Contenutotabella"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atLeast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Suddividere le schede in parti</w:t>
            </w:r>
          </w:p>
        </w:tc>
        <w:tc>
          <w:tcPr>
            <w:tcW w:w="992" w:type="dxa"/>
            <w:vAlign w:val="center"/>
          </w:tcPr>
          <w:p w14:paraId="1158B37F" w14:textId="77777777" w:rsidR="00C87EFF" w:rsidRDefault="00C87EFF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EAC084" w14:textId="77777777" w:rsidR="00C87EFF" w:rsidRDefault="00C87EFF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2E85654" w14:textId="77777777" w:rsidR="00C87EFF" w:rsidRDefault="00C87EFF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44AE35" w14:textId="77777777" w:rsidR="00C87EFF" w:rsidRDefault="00C87EFF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DBEAFE" w14:textId="77777777" w:rsidR="00C87EFF" w:rsidRDefault="00C87EFF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6D2CD8B" w14:textId="77777777" w:rsidR="00C87EFF" w:rsidRDefault="00C87EFF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0241AFA" w14:textId="77777777" w:rsidR="00C87EFF" w:rsidRDefault="00C87EFF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042B9542" w14:textId="77777777" w:rsidR="00C87EFF" w:rsidRDefault="00C87EFF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09AD71" w14:textId="77777777" w:rsidR="00C87EFF" w:rsidRDefault="00C87EFF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94F8D31" w14:textId="77777777" w:rsidR="00C87EFF" w:rsidRDefault="00C87EFF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E89337" w14:textId="77777777" w:rsidR="00C87EFF" w:rsidRDefault="00C87EFF" w:rsidP="00BB08C3">
            <w:pPr>
              <w:jc w:val="center"/>
            </w:pPr>
          </w:p>
        </w:tc>
      </w:tr>
      <w:tr w:rsidR="00C54C58" w14:paraId="5B8EB48D" w14:textId="77777777" w:rsidTr="00AA55A0">
        <w:tc>
          <w:tcPr>
            <w:tcW w:w="4106" w:type="dxa"/>
          </w:tcPr>
          <w:p w14:paraId="2E1A6821" w14:textId="11EEC092" w:rsidR="00C54C58" w:rsidRPr="002527AE" w:rsidRDefault="00C87EFF" w:rsidP="00C87EFF">
            <w:pPr>
              <w:pStyle w:val="Contenutotabella"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atLeast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Assegnare consegne scandite e graduate</w:t>
            </w:r>
          </w:p>
        </w:tc>
        <w:tc>
          <w:tcPr>
            <w:tcW w:w="992" w:type="dxa"/>
            <w:vAlign w:val="center"/>
          </w:tcPr>
          <w:p w14:paraId="461992EE" w14:textId="77777777" w:rsidR="00C54C58" w:rsidRDefault="00C54C58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E267F3D" w14:textId="77777777" w:rsidR="00C54C58" w:rsidRDefault="00C54C58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5EC2BA5" w14:textId="77777777" w:rsidR="00C54C58" w:rsidRDefault="00C54C58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52FC4F" w14:textId="77777777" w:rsidR="00C54C58" w:rsidRDefault="00C54C58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A6325A" w14:textId="77777777" w:rsidR="00C54C58" w:rsidRDefault="00C54C58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E65D64" w14:textId="77777777" w:rsidR="00C54C58" w:rsidRDefault="00C54C58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499B618" w14:textId="77777777" w:rsidR="00C54C58" w:rsidRDefault="00C54C58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57EB9ECB" w14:textId="77777777" w:rsidR="00C54C58" w:rsidRDefault="00C54C58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7B70E" w14:textId="77777777" w:rsidR="00C54C58" w:rsidRDefault="00C54C58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763761" w14:textId="77777777" w:rsidR="00C54C58" w:rsidRDefault="00C54C58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374CEB" w14:textId="77777777" w:rsidR="00C54C58" w:rsidRDefault="00C54C58" w:rsidP="00BB08C3">
            <w:pPr>
              <w:jc w:val="center"/>
            </w:pPr>
          </w:p>
        </w:tc>
      </w:tr>
      <w:tr w:rsidR="00682DF7" w14:paraId="65BFA8BA" w14:textId="77777777" w:rsidTr="00AA55A0">
        <w:tc>
          <w:tcPr>
            <w:tcW w:w="4106" w:type="dxa"/>
          </w:tcPr>
          <w:p w14:paraId="2A666C86" w14:textId="2CCA2FC4" w:rsidR="00682DF7" w:rsidRPr="00C959A3" w:rsidRDefault="00682DF7" w:rsidP="00C959A3">
            <w:pPr>
              <w:suppressAutoHyphens w:val="0"/>
              <w:spacing w:line="0" w:lineRule="atLeast"/>
              <w:textAlignment w:val="baseline"/>
              <w:rPr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color w:val="000000" w:themeColor="text1"/>
                <w:sz w:val="22"/>
                <w:szCs w:val="22"/>
                <w:lang w:eastAsia="it-IT"/>
              </w:rPr>
              <w:t>V</w:t>
            </w:r>
            <w:r w:rsidRPr="003828F3">
              <w:rPr>
                <w:color w:val="000000" w:themeColor="text1"/>
                <w:sz w:val="22"/>
                <w:szCs w:val="22"/>
                <w:lang w:eastAsia="it-IT"/>
              </w:rPr>
              <w:t>alorizzare i linguaggi comunicativi </w:t>
            </w:r>
            <w:r w:rsidRPr="003828F3">
              <w:rPr>
                <w:color w:val="000000" w:themeColor="text1"/>
                <w:sz w:val="22"/>
                <w:szCs w:val="22"/>
                <w:bdr w:val="none" w:sz="0" w:space="0" w:color="auto" w:frame="1"/>
                <w:lang w:eastAsia="it-IT"/>
              </w:rPr>
              <w:t>diversi da quello scritto</w:t>
            </w:r>
            <w:r w:rsidRPr="003828F3">
              <w:rPr>
                <w:color w:val="000000" w:themeColor="text1"/>
                <w:sz w:val="22"/>
                <w:szCs w:val="22"/>
                <w:lang w:eastAsia="it-IT"/>
              </w:rPr>
              <w:t> con mediatori didattici come immagini, disegni e riepiloghi a voce</w:t>
            </w:r>
          </w:p>
        </w:tc>
        <w:tc>
          <w:tcPr>
            <w:tcW w:w="992" w:type="dxa"/>
            <w:vAlign w:val="center"/>
          </w:tcPr>
          <w:p w14:paraId="365E2520" w14:textId="77777777" w:rsidR="00682DF7" w:rsidRDefault="00682DF7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C30B4C" w14:textId="77777777" w:rsidR="00682DF7" w:rsidRDefault="00682DF7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95582C" w14:textId="77777777" w:rsidR="00682DF7" w:rsidRDefault="00682DF7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646999" w14:textId="77777777" w:rsidR="00682DF7" w:rsidRDefault="00682DF7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33F5B7" w14:textId="77777777" w:rsidR="00682DF7" w:rsidRDefault="00682DF7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662CDF" w14:textId="77777777" w:rsidR="00682DF7" w:rsidRDefault="00682DF7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2D4341C" w14:textId="77777777" w:rsidR="00682DF7" w:rsidRDefault="00682DF7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51E012DA" w14:textId="77777777" w:rsidR="00682DF7" w:rsidRDefault="00682DF7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4018A1" w14:textId="77777777" w:rsidR="00682DF7" w:rsidRDefault="00682DF7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FD8D63" w14:textId="77777777" w:rsidR="00682DF7" w:rsidRDefault="00682DF7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25F1F2" w14:textId="77777777" w:rsidR="00682DF7" w:rsidRDefault="00682DF7" w:rsidP="00BB08C3">
            <w:pPr>
              <w:jc w:val="center"/>
            </w:pPr>
          </w:p>
        </w:tc>
      </w:tr>
      <w:tr w:rsidR="00DF5CC8" w14:paraId="6BBF519C" w14:textId="77777777" w:rsidTr="00AA55A0">
        <w:tc>
          <w:tcPr>
            <w:tcW w:w="4106" w:type="dxa"/>
          </w:tcPr>
          <w:p w14:paraId="439C524A" w14:textId="3DABF573" w:rsidR="00DF5CC8" w:rsidRPr="00C959A3" w:rsidRDefault="00DF5CC8" w:rsidP="00C959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Stimolare e supportare l’allievo nelle attività proposte, sia pratiche che teoriche</w:t>
            </w:r>
          </w:p>
        </w:tc>
        <w:tc>
          <w:tcPr>
            <w:tcW w:w="992" w:type="dxa"/>
            <w:vAlign w:val="center"/>
          </w:tcPr>
          <w:p w14:paraId="5F0DC7D5" w14:textId="77777777" w:rsidR="00DF5CC8" w:rsidRDefault="00DF5CC8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B82640" w14:textId="77777777" w:rsidR="00DF5CC8" w:rsidRDefault="00DF5CC8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A01FFE" w14:textId="77777777" w:rsidR="00DF5CC8" w:rsidRDefault="00DF5CC8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F83CB3" w14:textId="77777777" w:rsidR="00DF5CC8" w:rsidRDefault="00DF5CC8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3D684E" w14:textId="77777777" w:rsidR="00DF5CC8" w:rsidRDefault="00DF5CC8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D76AE7" w14:textId="77777777" w:rsidR="00DF5CC8" w:rsidRDefault="00DF5CC8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D2CEF58" w14:textId="77777777" w:rsidR="00DF5CC8" w:rsidRDefault="00DF5CC8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2FE6CB20" w14:textId="77777777" w:rsidR="00DF5CC8" w:rsidRDefault="00DF5CC8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0B6164" w14:textId="77777777" w:rsidR="00DF5CC8" w:rsidRDefault="00DF5CC8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A42035" w14:textId="77777777" w:rsidR="00DF5CC8" w:rsidRDefault="00DF5CC8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A7453CA" w14:textId="77777777" w:rsidR="00DF5CC8" w:rsidRDefault="00DF5CC8" w:rsidP="00BB08C3">
            <w:pPr>
              <w:jc w:val="center"/>
            </w:pPr>
          </w:p>
        </w:tc>
      </w:tr>
      <w:tr w:rsidR="00E30DAF" w14:paraId="5CD7AFF3" w14:textId="77777777" w:rsidTr="00AA55A0">
        <w:tc>
          <w:tcPr>
            <w:tcW w:w="4106" w:type="dxa"/>
          </w:tcPr>
          <w:p w14:paraId="20246F6F" w14:textId="7DF59808" w:rsidR="00E30DAF" w:rsidRPr="002527AE" w:rsidRDefault="00E30DAF" w:rsidP="00DF5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Fornire</w:t>
            </w:r>
            <w:r w:rsidR="001F61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l’esempio dello svolgimento dell’esercizio</w:t>
            </w:r>
          </w:p>
        </w:tc>
        <w:tc>
          <w:tcPr>
            <w:tcW w:w="992" w:type="dxa"/>
            <w:vAlign w:val="center"/>
          </w:tcPr>
          <w:p w14:paraId="30D3C799" w14:textId="77777777" w:rsidR="00E30DAF" w:rsidRDefault="00E30DAF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9CFCFE" w14:textId="77777777" w:rsidR="00E30DAF" w:rsidRDefault="00E30DAF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CA26FE4" w14:textId="77777777" w:rsidR="00E30DAF" w:rsidRDefault="00E30DAF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AB72F1" w14:textId="77777777" w:rsidR="00E30DAF" w:rsidRDefault="00E30DAF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655DCC" w14:textId="77777777" w:rsidR="00E30DAF" w:rsidRDefault="00E30DAF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CC1136" w14:textId="77777777" w:rsidR="00E30DAF" w:rsidRDefault="00E30DAF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0BCFDA5" w14:textId="77777777" w:rsidR="00E30DAF" w:rsidRDefault="00E30DAF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D5B4FD0" w14:textId="77777777" w:rsidR="00E30DAF" w:rsidRDefault="00E30DAF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11C7F0" w14:textId="77777777" w:rsidR="00E30DAF" w:rsidRDefault="00E30DAF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303DE5" w14:textId="77777777" w:rsidR="00E30DAF" w:rsidRDefault="00E30DAF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C34FC3" w14:textId="77777777" w:rsidR="00E30DAF" w:rsidRDefault="00E30DAF" w:rsidP="00BB08C3">
            <w:pPr>
              <w:jc w:val="center"/>
            </w:pPr>
          </w:p>
        </w:tc>
      </w:tr>
      <w:tr w:rsidR="00161F08" w14:paraId="30D8C8C0" w14:textId="77777777" w:rsidTr="00AA55A0">
        <w:tc>
          <w:tcPr>
            <w:tcW w:w="4106" w:type="dxa"/>
          </w:tcPr>
          <w:p w14:paraId="04D73C6F" w14:textId="1564860E" w:rsidR="00161F08" w:rsidRDefault="00161F08" w:rsidP="00161F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621944">
              <w:rPr>
                <w:sz w:val="22"/>
                <w:szCs w:val="22"/>
                <w:u w:val="single"/>
              </w:rPr>
              <w:t>Controllo dell’iperattività</w:t>
            </w:r>
            <w:r w:rsidRPr="00621944">
              <w:rPr>
                <w:sz w:val="22"/>
                <w:szCs w:val="22"/>
              </w:rPr>
              <w:t>: alzarsi più volte; assegna</w:t>
            </w:r>
            <w:r w:rsidR="00CC47E5">
              <w:rPr>
                <w:sz w:val="22"/>
                <w:szCs w:val="22"/>
              </w:rPr>
              <w:t xml:space="preserve">re </w:t>
            </w:r>
            <w:r w:rsidRPr="00621944">
              <w:rPr>
                <w:sz w:val="22"/>
                <w:szCs w:val="22"/>
              </w:rPr>
              <w:t>incarichi che comportano l'uscita dalla classe</w:t>
            </w:r>
          </w:p>
        </w:tc>
        <w:tc>
          <w:tcPr>
            <w:tcW w:w="992" w:type="dxa"/>
            <w:vAlign w:val="center"/>
          </w:tcPr>
          <w:p w14:paraId="50361D01" w14:textId="77777777" w:rsidR="00161F08" w:rsidRDefault="00161F08" w:rsidP="00161F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038F6C" w14:textId="77777777" w:rsidR="00161F08" w:rsidRDefault="00161F08" w:rsidP="00161F08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A1F6D3" w14:textId="77777777" w:rsidR="00161F08" w:rsidRDefault="00161F08" w:rsidP="00161F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86FFA0" w14:textId="77777777" w:rsidR="00161F08" w:rsidRDefault="00161F08" w:rsidP="00161F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098A73" w14:textId="77777777" w:rsidR="00161F08" w:rsidRDefault="00161F08" w:rsidP="00161F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D1111C7" w14:textId="77777777" w:rsidR="00161F08" w:rsidRDefault="00161F08" w:rsidP="00161F0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2E3DB62" w14:textId="77777777" w:rsidR="00161F08" w:rsidRDefault="00161F08" w:rsidP="00161F08">
            <w:pPr>
              <w:jc w:val="center"/>
            </w:pPr>
          </w:p>
        </w:tc>
        <w:tc>
          <w:tcPr>
            <w:tcW w:w="993" w:type="dxa"/>
            <w:vAlign w:val="center"/>
          </w:tcPr>
          <w:p w14:paraId="1A63FB25" w14:textId="77777777" w:rsidR="00161F08" w:rsidRDefault="00161F08" w:rsidP="00161F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A68B4B" w14:textId="77777777" w:rsidR="00161F08" w:rsidRDefault="00161F08" w:rsidP="00161F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3A6F58" w14:textId="77777777" w:rsidR="00161F08" w:rsidRDefault="00161F08" w:rsidP="00161F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CE7E86" w14:textId="77777777" w:rsidR="00161F08" w:rsidRDefault="00161F08" w:rsidP="00161F08">
            <w:pPr>
              <w:jc w:val="center"/>
            </w:pPr>
          </w:p>
        </w:tc>
      </w:tr>
      <w:tr w:rsidR="00161F08" w14:paraId="7DDDC403" w14:textId="77777777" w:rsidTr="00AA55A0">
        <w:tc>
          <w:tcPr>
            <w:tcW w:w="4106" w:type="dxa"/>
          </w:tcPr>
          <w:p w14:paraId="079A4126" w14:textId="650D2705" w:rsidR="00161F08" w:rsidRPr="00161F08" w:rsidRDefault="00161F08" w:rsidP="00161F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161F08">
              <w:rPr>
                <w:sz w:val="22"/>
                <w:szCs w:val="22"/>
                <w:u w:val="single"/>
              </w:rPr>
              <w:t>Controllo dell’impulsività</w:t>
            </w:r>
            <w:r w:rsidRPr="00161F08">
              <w:rPr>
                <w:sz w:val="22"/>
                <w:szCs w:val="22"/>
              </w:rPr>
              <w:t xml:space="preserve">: rinforzo </w:t>
            </w:r>
            <w:proofErr w:type="gramStart"/>
            <w:r w:rsidRPr="00161F08">
              <w:rPr>
                <w:sz w:val="22"/>
                <w:szCs w:val="22"/>
              </w:rPr>
              <w:t>positivo  sul</w:t>
            </w:r>
            <w:proofErr w:type="gramEnd"/>
            <w:r w:rsidRPr="00161F08">
              <w:rPr>
                <w:sz w:val="22"/>
                <w:szCs w:val="22"/>
              </w:rPr>
              <w:t xml:space="preserve"> comportamento adeguato da seguire</w:t>
            </w:r>
          </w:p>
        </w:tc>
        <w:tc>
          <w:tcPr>
            <w:tcW w:w="992" w:type="dxa"/>
            <w:vAlign w:val="center"/>
          </w:tcPr>
          <w:p w14:paraId="43C208A6" w14:textId="77777777" w:rsidR="00161F08" w:rsidRDefault="00161F08" w:rsidP="00161F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D2AAD7" w14:textId="77777777" w:rsidR="00161F08" w:rsidRDefault="00161F08" w:rsidP="00161F0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F0A81C" w14:textId="77777777" w:rsidR="00161F08" w:rsidRDefault="00161F08" w:rsidP="00161F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6E283F" w14:textId="77777777" w:rsidR="00161F08" w:rsidRDefault="00161F08" w:rsidP="00161F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0AA5EB" w14:textId="77777777" w:rsidR="00161F08" w:rsidRDefault="00161F08" w:rsidP="00161F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08C0894" w14:textId="77777777" w:rsidR="00161F08" w:rsidRDefault="00161F08" w:rsidP="00161F0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731F84C" w14:textId="77777777" w:rsidR="00161F08" w:rsidRDefault="00161F08" w:rsidP="00161F08">
            <w:pPr>
              <w:jc w:val="center"/>
            </w:pPr>
          </w:p>
        </w:tc>
        <w:tc>
          <w:tcPr>
            <w:tcW w:w="993" w:type="dxa"/>
            <w:vAlign w:val="center"/>
          </w:tcPr>
          <w:p w14:paraId="630F500D" w14:textId="77777777" w:rsidR="00161F08" w:rsidRDefault="00161F08" w:rsidP="00161F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7EF7C2" w14:textId="77777777" w:rsidR="00161F08" w:rsidRDefault="00161F08" w:rsidP="00161F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F3C309" w14:textId="77777777" w:rsidR="00161F08" w:rsidRDefault="00161F08" w:rsidP="00161F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8E3040" w14:textId="77777777" w:rsidR="00161F08" w:rsidRDefault="00161F08" w:rsidP="00161F08">
            <w:pPr>
              <w:jc w:val="center"/>
            </w:pPr>
          </w:p>
        </w:tc>
      </w:tr>
    </w:tbl>
    <w:p w14:paraId="3586EE20" w14:textId="77777777" w:rsidR="00254414" w:rsidRDefault="00254414" w:rsidP="002A0BAB">
      <w:pPr>
        <w:sectPr w:rsidR="00254414" w:rsidSect="00254414">
          <w:pgSz w:w="16817" w:h="11901" w:orient="landscape"/>
          <w:pgMar w:top="567" w:right="799" w:bottom="567" w:left="567" w:header="709" w:footer="709" w:gutter="0"/>
          <w:cols w:space="708"/>
          <w:docGrid w:linePitch="360"/>
        </w:sect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1276"/>
        <w:gridCol w:w="851"/>
        <w:gridCol w:w="1134"/>
        <w:gridCol w:w="992"/>
        <w:gridCol w:w="709"/>
        <w:gridCol w:w="1275"/>
        <w:gridCol w:w="993"/>
        <w:gridCol w:w="1134"/>
        <w:gridCol w:w="992"/>
        <w:gridCol w:w="992"/>
      </w:tblGrid>
      <w:tr w:rsidR="005B0B3D" w14:paraId="5B9E36EB" w14:textId="77777777" w:rsidTr="005B0B3D">
        <w:trPr>
          <w:gridAfter w:val="11"/>
          <w:wAfter w:w="11340" w:type="dxa"/>
          <w:trHeight w:val="276"/>
        </w:trPr>
        <w:tc>
          <w:tcPr>
            <w:tcW w:w="3539" w:type="dxa"/>
            <w:vMerge w:val="restart"/>
            <w:vAlign w:val="center"/>
          </w:tcPr>
          <w:p w14:paraId="2569121D" w14:textId="7AF1E2D7" w:rsidR="005B0B3D" w:rsidRPr="00F63CF4" w:rsidRDefault="005B0B3D" w:rsidP="00BB08C3">
            <w:pPr>
              <w:jc w:val="center"/>
              <w:rPr>
                <w:b/>
                <w:bCs/>
                <w:sz w:val="24"/>
                <w:szCs w:val="24"/>
              </w:rPr>
            </w:pPr>
            <w:r w:rsidRPr="00F63CF4">
              <w:rPr>
                <w:b/>
                <w:bCs/>
                <w:sz w:val="24"/>
                <w:szCs w:val="24"/>
              </w:rPr>
              <w:lastRenderedPageBreak/>
              <w:t>MISURE DISPENSATIVE</w:t>
            </w:r>
          </w:p>
        </w:tc>
      </w:tr>
      <w:tr w:rsidR="005B0B3D" w14:paraId="4AE94DB7" w14:textId="77777777" w:rsidTr="005B0B3D">
        <w:tc>
          <w:tcPr>
            <w:tcW w:w="3539" w:type="dxa"/>
            <w:vMerge/>
            <w:vAlign w:val="center"/>
          </w:tcPr>
          <w:p w14:paraId="5FADC52A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6F2E3D" w14:textId="77777777" w:rsidR="005B0B3D" w:rsidRDefault="005B0B3D" w:rsidP="006B6AB7">
            <w:r w:rsidRPr="00D603AF">
              <w:rPr>
                <w:sz w:val="22"/>
                <w:szCs w:val="22"/>
              </w:rPr>
              <w:t>Italiano</w:t>
            </w:r>
          </w:p>
        </w:tc>
        <w:tc>
          <w:tcPr>
            <w:tcW w:w="1276" w:type="dxa"/>
            <w:vAlign w:val="center"/>
          </w:tcPr>
          <w:p w14:paraId="1D4DA311" w14:textId="77777777" w:rsidR="005B0B3D" w:rsidRPr="005B0B3D" w:rsidRDefault="005B0B3D" w:rsidP="00BB08C3">
            <w:pPr>
              <w:jc w:val="center"/>
              <w:rPr>
                <w:sz w:val="22"/>
                <w:szCs w:val="22"/>
              </w:rPr>
            </w:pPr>
            <w:r w:rsidRPr="005B0B3D">
              <w:rPr>
                <w:sz w:val="22"/>
                <w:szCs w:val="22"/>
              </w:rPr>
              <w:t>Matematica</w:t>
            </w:r>
          </w:p>
        </w:tc>
        <w:tc>
          <w:tcPr>
            <w:tcW w:w="851" w:type="dxa"/>
            <w:vAlign w:val="center"/>
          </w:tcPr>
          <w:p w14:paraId="467592E6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Storia</w:t>
            </w:r>
          </w:p>
        </w:tc>
        <w:tc>
          <w:tcPr>
            <w:tcW w:w="1134" w:type="dxa"/>
            <w:vAlign w:val="center"/>
          </w:tcPr>
          <w:p w14:paraId="27916596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Geografia</w:t>
            </w:r>
          </w:p>
        </w:tc>
        <w:tc>
          <w:tcPr>
            <w:tcW w:w="992" w:type="dxa"/>
            <w:vAlign w:val="center"/>
          </w:tcPr>
          <w:p w14:paraId="0FF2F1C7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Scienze</w:t>
            </w:r>
          </w:p>
        </w:tc>
        <w:tc>
          <w:tcPr>
            <w:tcW w:w="709" w:type="dxa"/>
            <w:vAlign w:val="center"/>
          </w:tcPr>
          <w:p w14:paraId="7632214D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Arte</w:t>
            </w:r>
          </w:p>
        </w:tc>
        <w:tc>
          <w:tcPr>
            <w:tcW w:w="1275" w:type="dxa"/>
            <w:vAlign w:val="center"/>
          </w:tcPr>
          <w:p w14:paraId="7C348825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Tecnologia</w:t>
            </w:r>
          </w:p>
        </w:tc>
        <w:tc>
          <w:tcPr>
            <w:tcW w:w="993" w:type="dxa"/>
            <w:vAlign w:val="center"/>
          </w:tcPr>
          <w:p w14:paraId="0657F958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Inglese</w:t>
            </w:r>
          </w:p>
        </w:tc>
        <w:tc>
          <w:tcPr>
            <w:tcW w:w="1134" w:type="dxa"/>
            <w:vAlign w:val="center"/>
          </w:tcPr>
          <w:p w14:paraId="780548DB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Francese</w:t>
            </w:r>
          </w:p>
        </w:tc>
        <w:tc>
          <w:tcPr>
            <w:tcW w:w="992" w:type="dxa"/>
            <w:vAlign w:val="center"/>
          </w:tcPr>
          <w:p w14:paraId="7DC8F9FB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Musica</w:t>
            </w:r>
          </w:p>
        </w:tc>
        <w:tc>
          <w:tcPr>
            <w:tcW w:w="992" w:type="dxa"/>
            <w:vAlign w:val="center"/>
          </w:tcPr>
          <w:p w14:paraId="222B1F47" w14:textId="77777777" w:rsidR="005B0B3D" w:rsidRDefault="005B0B3D" w:rsidP="00BB08C3">
            <w:pPr>
              <w:jc w:val="center"/>
            </w:pPr>
            <w:r w:rsidRPr="00D603AF">
              <w:rPr>
                <w:sz w:val="22"/>
                <w:szCs w:val="22"/>
              </w:rPr>
              <w:t>Motoria</w:t>
            </w:r>
          </w:p>
        </w:tc>
      </w:tr>
      <w:tr w:rsidR="005B0B3D" w14:paraId="25630246" w14:textId="77777777" w:rsidTr="005B0B3D">
        <w:tc>
          <w:tcPr>
            <w:tcW w:w="3539" w:type="dxa"/>
            <w:vAlign w:val="center"/>
          </w:tcPr>
          <w:p w14:paraId="735741CA" w14:textId="1376F8CD" w:rsidR="005B0B3D" w:rsidRPr="002527AE" w:rsidRDefault="005B0B3D" w:rsidP="002527AE">
            <w:pPr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Lettura</w:t>
            </w:r>
            <w:r w:rsidRPr="002527AE">
              <w:rPr>
                <w:spacing w:val="-3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ad</w:t>
            </w:r>
            <w:r w:rsidRPr="002527AE">
              <w:rPr>
                <w:spacing w:val="-3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alta</w:t>
            </w:r>
            <w:r w:rsidRPr="002527AE">
              <w:rPr>
                <w:spacing w:val="-3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voce in modo prolungato</w:t>
            </w:r>
          </w:p>
        </w:tc>
        <w:tc>
          <w:tcPr>
            <w:tcW w:w="992" w:type="dxa"/>
            <w:vAlign w:val="center"/>
          </w:tcPr>
          <w:p w14:paraId="7583DA31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E5674B9" w14:textId="77777777" w:rsidR="005B0B3D" w:rsidRPr="005B0B3D" w:rsidRDefault="005B0B3D" w:rsidP="00BB0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5C8BED7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4E0B94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1F25EC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7FEC3FE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3B1F1BF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5C93D346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1D08AF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AE2FCC3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07A0DA" w14:textId="77777777" w:rsidR="005B0B3D" w:rsidRDefault="005B0B3D" w:rsidP="00BB08C3">
            <w:pPr>
              <w:jc w:val="center"/>
            </w:pPr>
          </w:p>
        </w:tc>
      </w:tr>
      <w:tr w:rsidR="003550A1" w14:paraId="7A652B6E" w14:textId="77777777" w:rsidTr="005B0B3D">
        <w:tc>
          <w:tcPr>
            <w:tcW w:w="3539" w:type="dxa"/>
            <w:vAlign w:val="center"/>
          </w:tcPr>
          <w:p w14:paraId="03842816" w14:textId="77777777" w:rsidR="002527AE" w:rsidRDefault="002527AE" w:rsidP="003550A1">
            <w:pPr>
              <w:pStyle w:val="Contenutotabella"/>
              <w:jc w:val="both"/>
              <w:rPr>
                <w:sz w:val="22"/>
                <w:szCs w:val="22"/>
              </w:rPr>
            </w:pPr>
          </w:p>
          <w:p w14:paraId="589B3D85" w14:textId="53450909" w:rsidR="003550A1" w:rsidRPr="002527AE" w:rsidRDefault="003550A1" w:rsidP="002527AE">
            <w:pPr>
              <w:pStyle w:val="Contenutotabella"/>
              <w:jc w:val="both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Copiare testi lunghi dalla lavagna</w:t>
            </w:r>
          </w:p>
        </w:tc>
        <w:tc>
          <w:tcPr>
            <w:tcW w:w="992" w:type="dxa"/>
            <w:vAlign w:val="center"/>
          </w:tcPr>
          <w:p w14:paraId="5693EB16" w14:textId="77777777" w:rsidR="003550A1" w:rsidRDefault="003550A1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AE87AF" w14:textId="77777777" w:rsidR="003550A1" w:rsidRDefault="003550A1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97EC23" w14:textId="77777777" w:rsidR="003550A1" w:rsidRDefault="003550A1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4AD0F5" w14:textId="77777777" w:rsidR="003550A1" w:rsidRDefault="003550A1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3F2377" w14:textId="77777777" w:rsidR="003550A1" w:rsidRDefault="003550A1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406B9D" w14:textId="77777777" w:rsidR="003550A1" w:rsidRDefault="003550A1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C6D48A5" w14:textId="77777777" w:rsidR="003550A1" w:rsidRDefault="003550A1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578896EA" w14:textId="77777777" w:rsidR="003550A1" w:rsidRDefault="003550A1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1278F5" w14:textId="77777777" w:rsidR="003550A1" w:rsidRDefault="003550A1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B722B4" w14:textId="77777777" w:rsidR="003550A1" w:rsidRDefault="003550A1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BB02BF" w14:textId="77777777" w:rsidR="003550A1" w:rsidRDefault="003550A1" w:rsidP="00BB08C3">
            <w:pPr>
              <w:jc w:val="center"/>
            </w:pPr>
          </w:p>
        </w:tc>
      </w:tr>
      <w:tr w:rsidR="005B0B3D" w14:paraId="15D4B423" w14:textId="77777777" w:rsidTr="005B0B3D">
        <w:tc>
          <w:tcPr>
            <w:tcW w:w="3539" w:type="dxa"/>
            <w:vAlign w:val="center"/>
          </w:tcPr>
          <w:p w14:paraId="1DFD354F" w14:textId="77777777" w:rsidR="002527AE" w:rsidRDefault="002527AE" w:rsidP="006C14C6">
            <w:pPr>
              <w:pStyle w:val="Contenutotabella"/>
              <w:jc w:val="both"/>
              <w:rPr>
                <w:sz w:val="22"/>
                <w:szCs w:val="22"/>
              </w:rPr>
            </w:pPr>
          </w:p>
          <w:p w14:paraId="583F2F81" w14:textId="1A788E71" w:rsidR="005B0B3D" w:rsidRPr="002527AE" w:rsidRDefault="005B0B3D" w:rsidP="006C14C6">
            <w:pPr>
              <w:pStyle w:val="Contenutotabella"/>
              <w:jc w:val="both"/>
              <w:rPr>
                <w:color w:val="000000" w:themeColor="text1"/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Rispetto</w:t>
            </w:r>
            <w:r w:rsidRPr="002527AE">
              <w:rPr>
                <w:spacing w:val="-4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dei</w:t>
            </w:r>
            <w:r w:rsidRPr="002527AE">
              <w:rPr>
                <w:spacing w:val="-2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tempi</w:t>
            </w:r>
            <w:r w:rsidRPr="002527AE">
              <w:rPr>
                <w:spacing w:val="-2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standard</w:t>
            </w:r>
            <w:r w:rsidR="003244FB" w:rsidRPr="002527AE">
              <w:rPr>
                <w:sz w:val="22"/>
                <w:szCs w:val="22"/>
              </w:rPr>
              <w:t xml:space="preserve"> (concessione tempi aggiuntivi</w:t>
            </w:r>
            <w:r w:rsidR="00E066F6" w:rsidRPr="002527AE">
              <w:rPr>
                <w:sz w:val="22"/>
                <w:szCs w:val="22"/>
              </w:rPr>
              <w:t xml:space="preserve"> a seconda dell’esigenza del momento)</w:t>
            </w:r>
            <w:r w:rsidR="003244FB" w:rsidRPr="002527A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0B0E5137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4E6D4B" w14:textId="77777777" w:rsidR="005B0B3D" w:rsidRDefault="005B0B3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EC3A692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D9FE16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F58409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8D7126D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DEAD289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49BC42F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C22700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5F025E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EAA20B" w14:textId="77777777" w:rsidR="005B0B3D" w:rsidRDefault="005B0B3D" w:rsidP="00BB08C3">
            <w:pPr>
              <w:jc w:val="center"/>
            </w:pPr>
          </w:p>
        </w:tc>
      </w:tr>
      <w:tr w:rsidR="005B0B3D" w14:paraId="2A20B670" w14:textId="77777777" w:rsidTr="005B0B3D">
        <w:tc>
          <w:tcPr>
            <w:tcW w:w="3539" w:type="dxa"/>
            <w:vAlign w:val="center"/>
          </w:tcPr>
          <w:p w14:paraId="1E46D093" w14:textId="77777777" w:rsidR="002527AE" w:rsidRDefault="002527AE" w:rsidP="002342F0">
            <w:pPr>
              <w:rPr>
                <w:sz w:val="22"/>
                <w:szCs w:val="22"/>
              </w:rPr>
            </w:pPr>
          </w:p>
          <w:p w14:paraId="1C0F6C39" w14:textId="15F2CA47" w:rsidR="005B0B3D" w:rsidRPr="002527AE" w:rsidRDefault="005B0B3D" w:rsidP="002342F0">
            <w:pPr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Verifiche scritte/orali non programmate</w:t>
            </w:r>
            <w:r w:rsidRPr="002527AE">
              <w:rPr>
                <w:spacing w:val="-47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(verifiche a</w:t>
            </w:r>
            <w:r w:rsidRPr="002527AE">
              <w:rPr>
                <w:spacing w:val="-1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sorpresa)</w:t>
            </w:r>
          </w:p>
        </w:tc>
        <w:tc>
          <w:tcPr>
            <w:tcW w:w="992" w:type="dxa"/>
            <w:vAlign w:val="center"/>
          </w:tcPr>
          <w:p w14:paraId="16B78174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EE0234" w14:textId="77777777" w:rsidR="005B0B3D" w:rsidRDefault="005B0B3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D74E2B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DEBA30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9992F0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CA6D051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6925FB5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86E8A01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B12DE3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3A6263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DD52CC" w14:textId="77777777" w:rsidR="005B0B3D" w:rsidRDefault="005B0B3D" w:rsidP="00BB08C3">
            <w:pPr>
              <w:jc w:val="center"/>
            </w:pPr>
          </w:p>
        </w:tc>
      </w:tr>
      <w:tr w:rsidR="005B0B3D" w14:paraId="52592935" w14:textId="77777777" w:rsidTr="005B0B3D">
        <w:tc>
          <w:tcPr>
            <w:tcW w:w="3539" w:type="dxa"/>
            <w:vAlign w:val="center"/>
          </w:tcPr>
          <w:p w14:paraId="07D73033" w14:textId="77777777" w:rsidR="005B0B3D" w:rsidRPr="002527AE" w:rsidRDefault="005B0B3D" w:rsidP="00BB08C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14:paraId="2DB294EB" w14:textId="6560D32A" w:rsidR="005B0B3D" w:rsidRPr="002527AE" w:rsidRDefault="005B0B3D" w:rsidP="002342F0">
            <w:pPr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Correttezza</w:t>
            </w:r>
            <w:r w:rsidRPr="002527AE">
              <w:rPr>
                <w:spacing w:val="-6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ortografica</w:t>
            </w:r>
          </w:p>
        </w:tc>
        <w:tc>
          <w:tcPr>
            <w:tcW w:w="992" w:type="dxa"/>
            <w:vAlign w:val="center"/>
          </w:tcPr>
          <w:p w14:paraId="3707D79C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E74627" w14:textId="77777777" w:rsidR="005B0B3D" w:rsidRDefault="005B0B3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D7B0EC6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F29C25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5D0597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DAC5D01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878BF77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B55F25F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4024EA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D50F55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BA000D" w14:textId="77777777" w:rsidR="005B0B3D" w:rsidRDefault="005B0B3D" w:rsidP="00BB08C3">
            <w:pPr>
              <w:jc w:val="center"/>
            </w:pPr>
          </w:p>
        </w:tc>
      </w:tr>
      <w:tr w:rsidR="005B0B3D" w14:paraId="31120321" w14:textId="77777777" w:rsidTr="005B0B3D">
        <w:tc>
          <w:tcPr>
            <w:tcW w:w="3539" w:type="dxa"/>
            <w:vAlign w:val="center"/>
          </w:tcPr>
          <w:p w14:paraId="5D29990B" w14:textId="77777777" w:rsidR="002527AE" w:rsidRDefault="002527AE" w:rsidP="002342F0">
            <w:pPr>
              <w:rPr>
                <w:sz w:val="22"/>
                <w:szCs w:val="22"/>
              </w:rPr>
            </w:pPr>
          </w:p>
          <w:p w14:paraId="19AA5E88" w14:textId="1DBC5585" w:rsidR="005B0B3D" w:rsidRPr="002527AE" w:rsidRDefault="005B0B3D" w:rsidP="002342F0">
            <w:pPr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Studio della lingua straniera in forma scritta</w:t>
            </w:r>
            <w:r w:rsidRPr="002527AE">
              <w:rPr>
                <w:spacing w:val="-47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(se</w:t>
            </w:r>
            <w:r w:rsidRPr="002527AE">
              <w:rPr>
                <w:spacing w:val="-1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previsto</w:t>
            </w:r>
            <w:r w:rsidRPr="002527AE">
              <w:rPr>
                <w:spacing w:val="-2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nella</w:t>
            </w:r>
            <w:r w:rsidRPr="002527AE">
              <w:rPr>
                <w:spacing w:val="1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diagnosi)</w:t>
            </w:r>
          </w:p>
        </w:tc>
        <w:tc>
          <w:tcPr>
            <w:tcW w:w="992" w:type="dxa"/>
            <w:vAlign w:val="center"/>
          </w:tcPr>
          <w:p w14:paraId="37F94B38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C76594" w14:textId="77777777" w:rsidR="005B0B3D" w:rsidRDefault="005B0B3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990CE7D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4E3E4C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B89585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34CD3BA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5635A31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F87D88C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8B6F64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53D24FA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C02F8A" w14:textId="77777777" w:rsidR="005B0B3D" w:rsidRDefault="005B0B3D" w:rsidP="00BB08C3">
            <w:pPr>
              <w:jc w:val="center"/>
            </w:pPr>
          </w:p>
        </w:tc>
      </w:tr>
      <w:tr w:rsidR="005B0B3D" w14:paraId="3CE9E5DF" w14:textId="77777777" w:rsidTr="005B0B3D">
        <w:tc>
          <w:tcPr>
            <w:tcW w:w="3539" w:type="dxa"/>
            <w:vAlign w:val="center"/>
          </w:tcPr>
          <w:p w14:paraId="1D21F6CA" w14:textId="77777777" w:rsidR="002527AE" w:rsidRDefault="002527AE" w:rsidP="00167A5A">
            <w:pPr>
              <w:pStyle w:val="Contenutotabella"/>
              <w:jc w:val="both"/>
              <w:rPr>
                <w:sz w:val="22"/>
                <w:szCs w:val="22"/>
              </w:rPr>
            </w:pPr>
          </w:p>
          <w:p w14:paraId="1B0ED4AB" w14:textId="1FE13103" w:rsidR="005B0B3D" w:rsidRPr="002527AE" w:rsidRDefault="005B0B3D" w:rsidP="00167A5A">
            <w:pPr>
              <w:pStyle w:val="Contenutotabella"/>
              <w:jc w:val="both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Lo studio mnemonico di formule, tabelle,</w:t>
            </w:r>
            <w:r w:rsidRPr="002527AE">
              <w:rPr>
                <w:spacing w:val="-47"/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definizioni</w:t>
            </w:r>
            <w:r w:rsidR="00167A5A" w:rsidRPr="002527AE">
              <w:rPr>
                <w:sz w:val="22"/>
                <w:szCs w:val="22"/>
              </w:rPr>
              <w:t xml:space="preserve"> e lessico specifico</w:t>
            </w:r>
          </w:p>
        </w:tc>
        <w:tc>
          <w:tcPr>
            <w:tcW w:w="992" w:type="dxa"/>
            <w:vAlign w:val="center"/>
          </w:tcPr>
          <w:p w14:paraId="23016922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82AFBFF" w14:textId="77777777" w:rsidR="005B0B3D" w:rsidRDefault="005B0B3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12136A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7FC908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503E1A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6B5192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A253DFB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01C7AE43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74FF5A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77516AE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F41323" w14:textId="77777777" w:rsidR="005B0B3D" w:rsidRDefault="005B0B3D" w:rsidP="00BB08C3">
            <w:pPr>
              <w:jc w:val="center"/>
            </w:pPr>
          </w:p>
        </w:tc>
      </w:tr>
      <w:tr w:rsidR="005B0B3D" w14:paraId="5DA14A06" w14:textId="77777777" w:rsidTr="005B0B3D">
        <w:tc>
          <w:tcPr>
            <w:tcW w:w="3539" w:type="dxa"/>
            <w:vAlign w:val="center"/>
          </w:tcPr>
          <w:p w14:paraId="5A51A005" w14:textId="77777777" w:rsidR="002527AE" w:rsidRDefault="002527AE" w:rsidP="00302989">
            <w:pPr>
              <w:pStyle w:val="Contenutotabella"/>
              <w:jc w:val="both"/>
              <w:rPr>
                <w:sz w:val="22"/>
                <w:szCs w:val="22"/>
              </w:rPr>
            </w:pPr>
          </w:p>
          <w:p w14:paraId="6E91FC13" w14:textId="3B056DCA" w:rsidR="00302989" w:rsidRPr="002527AE" w:rsidRDefault="00302989" w:rsidP="00302989">
            <w:pPr>
              <w:pStyle w:val="Contenutotabella"/>
              <w:jc w:val="both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Scrivere in corsivo, se non per scelta volontaria</w:t>
            </w:r>
          </w:p>
          <w:p w14:paraId="162F7D8D" w14:textId="611E2D50" w:rsidR="005B0B3D" w:rsidRPr="002527AE" w:rsidRDefault="005B0B3D" w:rsidP="00BB0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F04784" w14:textId="77777777" w:rsidR="005B0B3D" w:rsidRDefault="005B0B3D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F45CC2" w14:textId="77777777" w:rsidR="005B0B3D" w:rsidRDefault="005B0B3D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B975518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A852AA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77E82C" w14:textId="77777777" w:rsidR="005B0B3D" w:rsidRDefault="005B0B3D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612C477" w14:textId="77777777" w:rsidR="005B0B3D" w:rsidRDefault="005B0B3D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07D2F5" w14:textId="77777777" w:rsidR="005B0B3D" w:rsidRDefault="005B0B3D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6C34F703" w14:textId="77777777" w:rsidR="005B0B3D" w:rsidRDefault="005B0B3D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F53184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795F82" w14:textId="77777777" w:rsidR="005B0B3D" w:rsidRDefault="005B0B3D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51CDCE" w14:textId="77777777" w:rsidR="005B0B3D" w:rsidRDefault="005B0B3D" w:rsidP="00BB08C3">
            <w:pPr>
              <w:jc w:val="center"/>
            </w:pPr>
          </w:p>
        </w:tc>
      </w:tr>
      <w:tr w:rsidR="00F64D8A" w14:paraId="2CDD113D" w14:textId="77777777" w:rsidTr="005B0B3D">
        <w:tc>
          <w:tcPr>
            <w:tcW w:w="3539" w:type="dxa"/>
            <w:vAlign w:val="center"/>
          </w:tcPr>
          <w:p w14:paraId="017F2C8E" w14:textId="4084A0EA" w:rsidR="00F64D8A" w:rsidRPr="006013E6" w:rsidRDefault="00F64D8A" w:rsidP="00302989">
            <w:pPr>
              <w:pStyle w:val="Contenutotabella"/>
              <w:jc w:val="both"/>
              <w:rPr>
                <w:sz w:val="22"/>
                <w:szCs w:val="22"/>
              </w:rPr>
            </w:pPr>
            <w:r w:rsidRPr="006013E6">
              <w:rPr>
                <w:sz w:val="22"/>
                <w:szCs w:val="22"/>
              </w:rPr>
              <w:t>Eventuale riduzione dei compiti assegnati per casa con eventuale riadattamento delle pagine da studiare e diminuzione degli esercizi senza modifica degli obiettiv</w:t>
            </w:r>
            <w:r w:rsidR="006013E6" w:rsidRPr="006013E6">
              <w:rPr>
                <w:sz w:val="22"/>
                <w:szCs w:val="22"/>
              </w:rPr>
              <w:t>i</w:t>
            </w:r>
          </w:p>
        </w:tc>
        <w:tc>
          <w:tcPr>
            <w:tcW w:w="992" w:type="dxa"/>
            <w:vAlign w:val="center"/>
          </w:tcPr>
          <w:p w14:paraId="06DCEAB4" w14:textId="77777777" w:rsidR="00F64D8A" w:rsidRDefault="00F64D8A" w:rsidP="00BB08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24A7D3" w14:textId="77777777" w:rsidR="00F64D8A" w:rsidRDefault="00F64D8A" w:rsidP="00BB08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D4723FA" w14:textId="77777777" w:rsidR="00F64D8A" w:rsidRDefault="00F64D8A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3C1991" w14:textId="77777777" w:rsidR="00F64D8A" w:rsidRDefault="00F64D8A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ADB14E" w14:textId="77777777" w:rsidR="00F64D8A" w:rsidRDefault="00F64D8A" w:rsidP="00BB08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377F12D" w14:textId="77777777" w:rsidR="00F64D8A" w:rsidRDefault="00F64D8A" w:rsidP="00BB08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B6C1E25" w14:textId="77777777" w:rsidR="00F64D8A" w:rsidRDefault="00F64D8A" w:rsidP="00BB08C3">
            <w:pPr>
              <w:jc w:val="center"/>
            </w:pPr>
          </w:p>
        </w:tc>
        <w:tc>
          <w:tcPr>
            <w:tcW w:w="993" w:type="dxa"/>
            <w:vAlign w:val="center"/>
          </w:tcPr>
          <w:p w14:paraId="3DCD4044" w14:textId="77777777" w:rsidR="00F64D8A" w:rsidRDefault="00F64D8A" w:rsidP="00BB08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274DD8" w14:textId="77777777" w:rsidR="00F64D8A" w:rsidRDefault="00F64D8A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E2027B" w14:textId="77777777" w:rsidR="00F64D8A" w:rsidRDefault="00F64D8A" w:rsidP="00BB08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585E632" w14:textId="77777777" w:rsidR="00F64D8A" w:rsidRDefault="00F64D8A" w:rsidP="00BB08C3">
            <w:pPr>
              <w:jc w:val="center"/>
            </w:pPr>
          </w:p>
        </w:tc>
      </w:tr>
    </w:tbl>
    <w:p w14:paraId="0FA1AA90" w14:textId="77777777" w:rsidR="00BB08C3" w:rsidRDefault="00BB08C3" w:rsidP="002A0BAB">
      <w:pPr>
        <w:sectPr w:rsidR="00BB08C3" w:rsidSect="00BB08C3">
          <w:pgSz w:w="16817" w:h="11901" w:orient="landscape"/>
          <w:pgMar w:top="567" w:right="799" w:bottom="567" w:left="567" w:header="709" w:footer="709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2"/>
        <w:gridCol w:w="893"/>
        <w:gridCol w:w="1276"/>
        <w:gridCol w:w="756"/>
        <w:gridCol w:w="1096"/>
        <w:gridCol w:w="989"/>
        <w:gridCol w:w="706"/>
        <w:gridCol w:w="1242"/>
        <w:gridCol w:w="858"/>
        <w:gridCol w:w="998"/>
        <w:gridCol w:w="866"/>
        <w:gridCol w:w="989"/>
      </w:tblGrid>
      <w:tr w:rsidR="00182DA6" w:rsidRPr="00182DA6" w14:paraId="58F23A3C" w14:textId="77777777" w:rsidTr="00CD4B08">
        <w:trPr>
          <w:gridAfter w:val="11"/>
          <w:wAfter w:w="10669" w:type="dxa"/>
          <w:trHeight w:val="276"/>
        </w:trPr>
        <w:tc>
          <w:tcPr>
            <w:tcW w:w="4772" w:type="dxa"/>
            <w:vMerge w:val="restart"/>
            <w:vAlign w:val="center"/>
          </w:tcPr>
          <w:p w14:paraId="0F6793D5" w14:textId="422B5576" w:rsidR="00182DA6" w:rsidRPr="00F63CF4" w:rsidRDefault="00182DA6" w:rsidP="007D1E22">
            <w:pPr>
              <w:jc w:val="center"/>
              <w:rPr>
                <w:b/>
                <w:bCs/>
                <w:sz w:val="24"/>
                <w:szCs w:val="24"/>
              </w:rPr>
            </w:pPr>
            <w:r w:rsidRPr="00F63CF4">
              <w:rPr>
                <w:b/>
                <w:bCs/>
                <w:sz w:val="24"/>
                <w:szCs w:val="24"/>
              </w:rPr>
              <w:lastRenderedPageBreak/>
              <w:t>STRUMENTI COMPENSATIVI</w:t>
            </w:r>
          </w:p>
        </w:tc>
      </w:tr>
      <w:tr w:rsidR="00CD4B08" w:rsidRPr="00182DA6" w14:paraId="5B51EC95" w14:textId="77777777" w:rsidTr="00CD4B08">
        <w:tc>
          <w:tcPr>
            <w:tcW w:w="4772" w:type="dxa"/>
            <w:vMerge/>
            <w:vAlign w:val="center"/>
          </w:tcPr>
          <w:p w14:paraId="5FB0F8D8" w14:textId="77777777" w:rsidR="00182DA6" w:rsidRDefault="00182DA6" w:rsidP="007D1E22">
            <w:pPr>
              <w:jc w:val="center"/>
            </w:pPr>
          </w:p>
        </w:tc>
        <w:tc>
          <w:tcPr>
            <w:tcW w:w="893" w:type="dxa"/>
            <w:vAlign w:val="center"/>
          </w:tcPr>
          <w:p w14:paraId="05AC4CAA" w14:textId="77777777" w:rsidR="00182DA6" w:rsidRPr="00182DA6" w:rsidRDefault="00182DA6" w:rsidP="00182DA6">
            <w:pPr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Italiano</w:t>
            </w:r>
          </w:p>
        </w:tc>
        <w:tc>
          <w:tcPr>
            <w:tcW w:w="1276" w:type="dxa"/>
            <w:vAlign w:val="center"/>
          </w:tcPr>
          <w:p w14:paraId="3E05BCF2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Matematica</w:t>
            </w:r>
          </w:p>
        </w:tc>
        <w:tc>
          <w:tcPr>
            <w:tcW w:w="756" w:type="dxa"/>
            <w:vAlign w:val="center"/>
          </w:tcPr>
          <w:p w14:paraId="7D2E69AD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Storia</w:t>
            </w:r>
          </w:p>
        </w:tc>
        <w:tc>
          <w:tcPr>
            <w:tcW w:w="1096" w:type="dxa"/>
            <w:vAlign w:val="center"/>
          </w:tcPr>
          <w:p w14:paraId="789902E9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Geografia</w:t>
            </w:r>
          </w:p>
        </w:tc>
        <w:tc>
          <w:tcPr>
            <w:tcW w:w="989" w:type="dxa"/>
            <w:vAlign w:val="center"/>
          </w:tcPr>
          <w:p w14:paraId="2111A898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Scienze</w:t>
            </w:r>
          </w:p>
        </w:tc>
        <w:tc>
          <w:tcPr>
            <w:tcW w:w="706" w:type="dxa"/>
            <w:vAlign w:val="center"/>
          </w:tcPr>
          <w:p w14:paraId="3D7DA41D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Arte</w:t>
            </w:r>
          </w:p>
        </w:tc>
        <w:tc>
          <w:tcPr>
            <w:tcW w:w="1242" w:type="dxa"/>
            <w:vAlign w:val="center"/>
          </w:tcPr>
          <w:p w14:paraId="180DBEA9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Tecnologia</w:t>
            </w:r>
          </w:p>
        </w:tc>
        <w:tc>
          <w:tcPr>
            <w:tcW w:w="858" w:type="dxa"/>
            <w:vAlign w:val="center"/>
          </w:tcPr>
          <w:p w14:paraId="62580FDE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Inglese</w:t>
            </w:r>
          </w:p>
        </w:tc>
        <w:tc>
          <w:tcPr>
            <w:tcW w:w="998" w:type="dxa"/>
            <w:vAlign w:val="center"/>
          </w:tcPr>
          <w:p w14:paraId="67659382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Francese</w:t>
            </w:r>
          </w:p>
        </w:tc>
        <w:tc>
          <w:tcPr>
            <w:tcW w:w="866" w:type="dxa"/>
            <w:vAlign w:val="center"/>
          </w:tcPr>
          <w:p w14:paraId="3ED8D697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Musica</w:t>
            </w:r>
          </w:p>
        </w:tc>
        <w:tc>
          <w:tcPr>
            <w:tcW w:w="989" w:type="dxa"/>
            <w:vAlign w:val="center"/>
          </w:tcPr>
          <w:p w14:paraId="1FAD3C12" w14:textId="77777777" w:rsidR="00182DA6" w:rsidRPr="00182DA6" w:rsidRDefault="00182DA6" w:rsidP="007D1E22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Motoria</w:t>
            </w:r>
          </w:p>
        </w:tc>
      </w:tr>
      <w:tr w:rsidR="00CD4B08" w14:paraId="06B5C9DD" w14:textId="77777777" w:rsidTr="00CD4B08">
        <w:tc>
          <w:tcPr>
            <w:tcW w:w="4772" w:type="dxa"/>
            <w:vAlign w:val="center"/>
          </w:tcPr>
          <w:p w14:paraId="368E4A0A" w14:textId="1CA6E6F5" w:rsidR="00471B8D" w:rsidRDefault="00471B8D" w:rsidP="00471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27AE">
              <w:rPr>
                <w:sz w:val="22"/>
                <w:szCs w:val="22"/>
              </w:rPr>
              <w:t>U</w:t>
            </w:r>
            <w:r w:rsidR="00EE3DBB">
              <w:rPr>
                <w:sz w:val="22"/>
                <w:szCs w:val="22"/>
              </w:rPr>
              <w:t xml:space="preserve">tilizzare </w:t>
            </w:r>
            <w:r w:rsidRPr="002527AE">
              <w:rPr>
                <w:sz w:val="22"/>
                <w:szCs w:val="22"/>
              </w:rPr>
              <w:t>la calcolatrice</w:t>
            </w:r>
            <w:r w:rsidR="00403A61">
              <w:rPr>
                <w:sz w:val="22"/>
                <w:szCs w:val="22"/>
              </w:rPr>
              <w:t xml:space="preserve"> (anche parlante)</w:t>
            </w:r>
            <w:r w:rsidRPr="002527AE">
              <w:rPr>
                <w:sz w:val="22"/>
                <w:szCs w:val="22"/>
              </w:rPr>
              <w:t xml:space="preserve"> o, se necessario,</w:t>
            </w:r>
            <w:r w:rsidR="00D840D9">
              <w:rPr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>schemi usati in classe</w:t>
            </w:r>
            <w:r w:rsidR="00403A61">
              <w:rPr>
                <w:sz w:val="22"/>
                <w:szCs w:val="22"/>
              </w:rPr>
              <w:t xml:space="preserve">, </w:t>
            </w:r>
            <w:r w:rsidR="00D840D9" w:rsidRPr="00D840D9">
              <w:rPr>
                <w:color w:val="000000" w:themeColor="text1"/>
                <w:sz w:val="22"/>
                <w:szCs w:val="22"/>
                <w:shd w:val="clear" w:color="auto" w:fill="FFFFFF"/>
              </w:rPr>
              <w:t>linee dei numeri, tavole pitagoriche, tabelle</w:t>
            </w:r>
            <w:r w:rsidR="00403A6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D840D9" w:rsidRPr="00D840D9">
              <w:rPr>
                <w:color w:val="000000" w:themeColor="text1"/>
                <w:sz w:val="22"/>
                <w:szCs w:val="22"/>
                <w:shd w:val="clear" w:color="auto" w:fill="FFFFFF"/>
              </w:rPr>
              <w:t>formulari, griglie-guida per i calcoli in colonna</w:t>
            </w:r>
            <w:r w:rsidR="00BA0C9F"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D840D9" w:rsidRPr="00D840D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fogli di calcolo e software per la scrittura delle operazioni e delle strutture matematiche</w:t>
            </w:r>
          </w:p>
          <w:p w14:paraId="7D86B321" w14:textId="52A4ED57" w:rsidR="00C5350D" w:rsidRPr="00471B8D" w:rsidRDefault="00C5350D" w:rsidP="00471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3392FE96" w14:textId="77777777" w:rsidR="00182DA6" w:rsidRDefault="00182DA6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3D953D" w14:textId="77777777" w:rsidR="00182DA6" w:rsidRDefault="00182DA6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3A930958" w14:textId="77777777" w:rsidR="00182DA6" w:rsidRDefault="00182DA6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5DA5A0C" w14:textId="77777777" w:rsidR="00182DA6" w:rsidRDefault="00182DA6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14BD597A" w14:textId="77777777" w:rsidR="00182DA6" w:rsidRDefault="00182DA6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3F1E4C00" w14:textId="77777777" w:rsidR="00182DA6" w:rsidRDefault="00182DA6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8567C10" w14:textId="77777777" w:rsidR="00182DA6" w:rsidRDefault="00182DA6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78E2200A" w14:textId="77777777" w:rsidR="00182DA6" w:rsidRDefault="00182DA6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15F4229C" w14:textId="77777777" w:rsidR="00182DA6" w:rsidRDefault="00182DA6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51E081A1" w14:textId="77777777" w:rsidR="00182DA6" w:rsidRDefault="00182DA6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2CD9D7DA" w14:textId="77777777" w:rsidR="00182DA6" w:rsidRDefault="00182DA6" w:rsidP="00652583">
            <w:pPr>
              <w:jc w:val="center"/>
            </w:pPr>
          </w:p>
        </w:tc>
      </w:tr>
      <w:tr w:rsidR="00CD4B08" w14:paraId="6365EB0D" w14:textId="77777777" w:rsidTr="00CD4B08">
        <w:tc>
          <w:tcPr>
            <w:tcW w:w="4772" w:type="dxa"/>
            <w:vAlign w:val="center"/>
          </w:tcPr>
          <w:p w14:paraId="25C086D8" w14:textId="6CDB3917" w:rsidR="00182DA6" w:rsidRDefault="00E61E8F" w:rsidP="00774CF5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665F1">
              <w:rPr>
                <w:rFonts w:ascii="Times New Roman" w:hAnsi="Times New Roman" w:cs="Times New Roman"/>
                <w:color w:val="000000" w:themeColor="text1"/>
              </w:rPr>
              <w:t>Utilizz</w:t>
            </w:r>
            <w:r w:rsidR="008E0483">
              <w:rPr>
                <w:rFonts w:ascii="Times New Roman" w:hAnsi="Times New Roman" w:cs="Times New Roman"/>
                <w:color w:val="000000" w:themeColor="text1"/>
              </w:rPr>
              <w:t>are</w:t>
            </w:r>
            <w:r w:rsidRPr="000665F1"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</w:rPr>
              <w:t>omputer</w:t>
            </w:r>
            <w:r w:rsidRPr="000665F1">
              <w:rPr>
                <w:rFonts w:ascii="Times New Roman" w:hAnsi="Times New Roman" w:cs="Times New Roman"/>
                <w:color w:val="000000" w:themeColor="text1"/>
              </w:rPr>
              <w:t>/tablet</w:t>
            </w:r>
            <w:r w:rsidR="001D5C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4F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1D5C56">
              <w:rPr>
                <w:rFonts w:ascii="Times New Roman" w:hAnsi="Times New Roman" w:cs="Times New Roman"/>
                <w:color w:val="000000" w:themeColor="text1"/>
              </w:rPr>
              <w:t>solo se ritenuto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3A4F45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opportuno) 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</w:rPr>
              <w:t>con</w:t>
            </w:r>
            <w:r w:rsidR="00C57FF2">
              <w:rPr>
                <w:rFonts w:ascii="Times New Roman" w:hAnsi="Times New Roman" w:cs="Times New Roman"/>
                <w:color w:val="000000" w:themeColor="text1"/>
              </w:rPr>
              <w:t xml:space="preserve"> programmi di videoscrittura</w:t>
            </w:r>
            <w:r w:rsidR="000A3182">
              <w:rPr>
                <w:rFonts w:ascii="Times New Roman" w:hAnsi="Times New Roman" w:cs="Times New Roman"/>
                <w:color w:val="000000" w:themeColor="text1"/>
              </w:rPr>
              <w:t xml:space="preserve"> dotati di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</w:rPr>
              <w:t>correttore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182DA6" w:rsidRPr="000665F1">
              <w:rPr>
                <w:rFonts w:ascii="Times New Roman" w:hAnsi="Times New Roman" w:cs="Times New Roman"/>
                <w:color w:val="000000" w:themeColor="text1"/>
              </w:rPr>
              <w:t>ortografico</w:t>
            </w:r>
            <w:r w:rsidR="00817D40" w:rsidRPr="000665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D40" w:rsidRPr="000665F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che permett</w:t>
            </w:r>
            <w:r w:rsidR="000A31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</w:t>
            </w:r>
            <w:r w:rsidR="00817D40" w:rsidRPr="000665F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la produzione di testi sufficientemente corretti senza l’affaticamento della rilettura e della contestuale correzione degli errori</w:t>
            </w:r>
          </w:p>
          <w:p w14:paraId="474DFA71" w14:textId="25C8CDD4" w:rsidR="00C5350D" w:rsidRPr="000665F1" w:rsidRDefault="00C5350D" w:rsidP="00774CF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14:paraId="158D8F94" w14:textId="77777777" w:rsidR="00182DA6" w:rsidRDefault="00182DA6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C9E207" w14:textId="77777777" w:rsidR="00182DA6" w:rsidRDefault="00182DA6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45F10866" w14:textId="77777777" w:rsidR="00182DA6" w:rsidRDefault="00182DA6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ADC1396" w14:textId="77777777" w:rsidR="00182DA6" w:rsidRDefault="00182DA6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77E835DC" w14:textId="77777777" w:rsidR="00182DA6" w:rsidRDefault="00182DA6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226726FE" w14:textId="77777777" w:rsidR="00182DA6" w:rsidRDefault="00182DA6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A4FB1AB" w14:textId="77777777" w:rsidR="00182DA6" w:rsidRDefault="00182DA6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0E5FCD55" w14:textId="77777777" w:rsidR="00182DA6" w:rsidRDefault="00182DA6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0C54F20D" w14:textId="77777777" w:rsidR="00182DA6" w:rsidRDefault="00182DA6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31D68ABB" w14:textId="77777777" w:rsidR="00182DA6" w:rsidRDefault="00182DA6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0E94EFA5" w14:textId="77777777" w:rsidR="00182DA6" w:rsidRDefault="00182DA6" w:rsidP="00652583">
            <w:pPr>
              <w:jc w:val="center"/>
            </w:pPr>
          </w:p>
        </w:tc>
      </w:tr>
      <w:tr w:rsidR="00583DD5" w14:paraId="1401FCBA" w14:textId="77777777" w:rsidTr="00CD4B08">
        <w:tc>
          <w:tcPr>
            <w:tcW w:w="4772" w:type="dxa"/>
            <w:vAlign w:val="center"/>
          </w:tcPr>
          <w:p w14:paraId="2533DB00" w14:textId="77777777" w:rsidR="00583DD5" w:rsidRDefault="00583DD5" w:rsidP="00F63C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Semplifica</w:t>
            </w:r>
            <w:r w:rsidR="008E0483">
              <w:rPr>
                <w:sz w:val="22"/>
                <w:szCs w:val="22"/>
              </w:rPr>
              <w:t xml:space="preserve">re </w:t>
            </w:r>
            <w:r w:rsidRPr="002527AE">
              <w:rPr>
                <w:sz w:val="22"/>
                <w:szCs w:val="22"/>
              </w:rPr>
              <w:t>gli esercizi senza modifica</w:t>
            </w:r>
            <w:r w:rsidR="008E0483">
              <w:rPr>
                <w:sz w:val="22"/>
                <w:szCs w:val="22"/>
              </w:rPr>
              <w:t xml:space="preserve">re </w:t>
            </w:r>
            <w:r w:rsidRPr="002527AE">
              <w:rPr>
                <w:sz w:val="22"/>
                <w:szCs w:val="22"/>
              </w:rPr>
              <w:t>gli obiettivi o ridu</w:t>
            </w:r>
            <w:r w:rsidR="008E0483">
              <w:rPr>
                <w:sz w:val="22"/>
                <w:szCs w:val="22"/>
              </w:rPr>
              <w:t>rre</w:t>
            </w:r>
            <w:r w:rsidR="00C23E2A">
              <w:rPr>
                <w:sz w:val="22"/>
                <w:szCs w:val="22"/>
              </w:rPr>
              <w:t xml:space="preserve"> dei </w:t>
            </w:r>
            <w:r w:rsidRPr="002527AE">
              <w:rPr>
                <w:sz w:val="22"/>
                <w:szCs w:val="22"/>
              </w:rPr>
              <w:t>contenuti</w:t>
            </w:r>
          </w:p>
          <w:p w14:paraId="64ECACE8" w14:textId="575CE847" w:rsidR="0081168F" w:rsidRPr="002527AE" w:rsidRDefault="0081168F" w:rsidP="00F63C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66B21ED7" w14:textId="77777777" w:rsidR="00583DD5" w:rsidRDefault="00583DD5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5600C9" w14:textId="77777777" w:rsidR="00583DD5" w:rsidRDefault="00583DD5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30690154" w14:textId="77777777" w:rsidR="00583DD5" w:rsidRDefault="00583DD5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764B2FB" w14:textId="77777777" w:rsidR="00583DD5" w:rsidRDefault="00583DD5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7D331B40" w14:textId="77777777" w:rsidR="00583DD5" w:rsidRDefault="00583DD5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2CA95ED0" w14:textId="77777777" w:rsidR="00583DD5" w:rsidRDefault="00583DD5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8A70F13" w14:textId="77777777" w:rsidR="00583DD5" w:rsidRDefault="00583DD5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3BFA50FA" w14:textId="77777777" w:rsidR="00583DD5" w:rsidRDefault="00583DD5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0D015114" w14:textId="77777777" w:rsidR="00583DD5" w:rsidRDefault="00583DD5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06901FF8" w14:textId="77777777" w:rsidR="00583DD5" w:rsidRDefault="00583DD5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62272D4E" w14:textId="77777777" w:rsidR="00583DD5" w:rsidRDefault="00583DD5" w:rsidP="00652583">
            <w:pPr>
              <w:jc w:val="center"/>
            </w:pPr>
          </w:p>
        </w:tc>
      </w:tr>
      <w:tr w:rsidR="00583DD5" w14:paraId="38431A04" w14:textId="77777777" w:rsidTr="00CD4B08">
        <w:tc>
          <w:tcPr>
            <w:tcW w:w="4772" w:type="dxa"/>
            <w:vAlign w:val="center"/>
          </w:tcPr>
          <w:p w14:paraId="382C4C08" w14:textId="77777777" w:rsidR="00583DD5" w:rsidRDefault="00CD4B08" w:rsidP="00F63C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2527AE">
              <w:rPr>
                <w:sz w:val="22"/>
                <w:szCs w:val="22"/>
              </w:rPr>
              <w:t>In</w:t>
            </w:r>
            <w:r w:rsidR="00C23E2A">
              <w:rPr>
                <w:sz w:val="22"/>
                <w:szCs w:val="22"/>
              </w:rPr>
              <w:t>tegrare,</w:t>
            </w:r>
            <w:r w:rsidRPr="002527AE">
              <w:rPr>
                <w:sz w:val="22"/>
                <w:szCs w:val="22"/>
              </w:rPr>
              <w:t xml:space="preserve"> se necessario,</w:t>
            </w:r>
            <w:r w:rsidR="00C23E2A">
              <w:rPr>
                <w:sz w:val="22"/>
                <w:szCs w:val="22"/>
              </w:rPr>
              <w:t xml:space="preserve"> </w:t>
            </w:r>
            <w:r w:rsidRPr="002527AE">
              <w:rPr>
                <w:sz w:val="22"/>
                <w:szCs w:val="22"/>
              </w:rPr>
              <w:t xml:space="preserve">il testo </w:t>
            </w:r>
            <w:r w:rsidR="00C23E2A">
              <w:rPr>
                <w:sz w:val="22"/>
                <w:szCs w:val="22"/>
              </w:rPr>
              <w:t xml:space="preserve">di un problema </w:t>
            </w:r>
            <w:r w:rsidRPr="002527AE">
              <w:rPr>
                <w:sz w:val="22"/>
                <w:szCs w:val="22"/>
              </w:rPr>
              <w:t>con i disegni delle figure geometriche, i dati, le tabelle o schemi necessari per la gestione delle informazioni e/o la strutturazione dei problemi per fasi.</w:t>
            </w:r>
          </w:p>
          <w:p w14:paraId="2B493AEC" w14:textId="4EF6095E" w:rsidR="0081168F" w:rsidRPr="002527AE" w:rsidRDefault="0081168F" w:rsidP="00F63C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336630EC" w14:textId="77777777" w:rsidR="00583DD5" w:rsidRDefault="00583DD5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6FA89F" w14:textId="77777777" w:rsidR="00583DD5" w:rsidRDefault="00583DD5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40A4C244" w14:textId="77777777" w:rsidR="00583DD5" w:rsidRDefault="00583DD5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BBD70C4" w14:textId="77777777" w:rsidR="00583DD5" w:rsidRDefault="00583DD5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7D9BBC4E" w14:textId="77777777" w:rsidR="00583DD5" w:rsidRDefault="00583DD5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5A9409E0" w14:textId="77777777" w:rsidR="00583DD5" w:rsidRDefault="00583DD5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C4BB4DB" w14:textId="77777777" w:rsidR="00583DD5" w:rsidRDefault="00583DD5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7F6637A1" w14:textId="77777777" w:rsidR="00583DD5" w:rsidRDefault="00583DD5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0F712848" w14:textId="77777777" w:rsidR="00583DD5" w:rsidRDefault="00583DD5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03231153" w14:textId="77777777" w:rsidR="00583DD5" w:rsidRDefault="00583DD5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735C5559" w14:textId="77777777" w:rsidR="00583DD5" w:rsidRDefault="00583DD5" w:rsidP="00652583">
            <w:pPr>
              <w:jc w:val="center"/>
            </w:pPr>
          </w:p>
        </w:tc>
      </w:tr>
      <w:tr w:rsidR="00423DC9" w14:paraId="1FFDED94" w14:textId="77777777" w:rsidTr="00CD4B08">
        <w:tc>
          <w:tcPr>
            <w:tcW w:w="4772" w:type="dxa"/>
            <w:vAlign w:val="center"/>
          </w:tcPr>
          <w:p w14:paraId="4C5BB560" w14:textId="278A9219" w:rsidR="00423DC9" w:rsidRPr="000855FD" w:rsidRDefault="00665334" w:rsidP="00CA6F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0855FD">
              <w:rPr>
                <w:color w:val="000000" w:themeColor="text1"/>
                <w:sz w:val="22"/>
                <w:szCs w:val="22"/>
              </w:rPr>
              <w:t>Prevedere un aiuto esterno per le trascrizioni (compagni o docenti)</w:t>
            </w:r>
          </w:p>
        </w:tc>
        <w:tc>
          <w:tcPr>
            <w:tcW w:w="893" w:type="dxa"/>
            <w:vAlign w:val="center"/>
          </w:tcPr>
          <w:p w14:paraId="754A0EA5" w14:textId="77777777" w:rsidR="00423DC9" w:rsidRDefault="00423DC9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20C9ED" w14:textId="77777777" w:rsidR="00423DC9" w:rsidRDefault="00423DC9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45EF57D9" w14:textId="77777777" w:rsidR="00423DC9" w:rsidRDefault="00423DC9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A09F601" w14:textId="77777777" w:rsidR="00423DC9" w:rsidRDefault="00423DC9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3B2F337E" w14:textId="77777777" w:rsidR="00423DC9" w:rsidRDefault="00423DC9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1CD74C48" w14:textId="77777777" w:rsidR="00423DC9" w:rsidRDefault="00423DC9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A962207" w14:textId="77777777" w:rsidR="00423DC9" w:rsidRDefault="00423DC9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3CA41F0A" w14:textId="77777777" w:rsidR="00423DC9" w:rsidRDefault="00423DC9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7F479AD2" w14:textId="77777777" w:rsidR="00423DC9" w:rsidRDefault="00423DC9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790B6279" w14:textId="77777777" w:rsidR="00423DC9" w:rsidRDefault="00423DC9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44CDA348" w14:textId="77777777" w:rsidR="00423DC9" w:rsidRDefault="00423DC9" w:rsidP="00652583">
            <w:pPr>
              <w:jc w:val="center"/>
            </w:pPr>
          </w:p>
        </w:tc>
      </w:tr>
      <w:tr w:rsidR="003828F3" w14:paraId="5D69C62E" w14:textId="77777777" w:rsidTr="00CD4B08">
        <w:tc>
          <w:tcPr>
            <w:tcW w:w="4772" w:type="dxa"/>
            <w:vAlign w:val="center"/>
          </w:tcPr>
          <w:p w14:paraId="2B5F7CC5" w14:textId="7E1F6E58" w:rsidR="003828F3" w:rsidRPr="00581F7C" w:rsidRDefault="00581F7C" w:rsidP="00DF5CC8">
            <w:pPr>
              <w:suppressAutoHyphens w:val="0"/>
              <w:spacing w:line="300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="00972F48" w:rsidRPr="00581F7C">
              <w:rPr>
                <w:color w:val="000000" w:themeColor="text1"/>
                <w:sz w:val="22"/>
                <w:szCs w:val="22"/>
                <w:shd w:val="clear" w:color="auto" w:fill="FFFFFF"/>
              </w:rPr>
              <w:t>gevola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re la lettura</w:t>
            </w:r>
            <w:r w:rsidR="00DB5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utilizzando</w:t>
            </w:r>
            <w:r w:rsidR="00972F48" w:rsidRPr="00581F7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un carattere più grande e ad alta leggibilità,</w:t>
            </w:r>
            <w:r w:rsidR="00DB5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72F48" w:rsidRPr="00581F7C">
              <w:rPr>
                <w:color w:val="000000" w:themeColor="text1"/>
                <w:sz w:val="22"/>
                <w:szCs w:val="22"/>
                <w:shd w:val="clear" w:color="auto" w:fill="FFFFFF"/>
              </w:rPr>
              <w:t>una spaziatura del testo diversa</w:t>
            </w:r>
          </w:p>
        </w:tc>
        <w:tc>
          <w:tcPr>
            <w:tcW w:w="893" w:type="dxa"/>
            <w:vAlign w:val="center"/>
          </w:tcPr>
          <w:p w14:paraId="09425E85" w14:textId="77777777" w:rsidR="003828F3" w:rsidRDefault="003828F3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30DCB2" w14:textId="77777777" w:rsidR="003828F3" w:rsidRDefault="003828F3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378F8456" w14:textId="77777777" w:rsidR="003828F3" w:rsidRDefault="003828F3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17D4B1C2" w14:textId="77777777" w:rsidR="003828F3" w:rsidRDefault="003828F3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55B42323" w14:textId="77777777" w:rsidR="003828F3" w:rsidRDefault="003828F3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7AB4D060" w14:textId="77777777" w:rsidR="003828F3" w:rsidRDefault="003828F3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5AAEAD7" w14:textId="77777777" w:rsidR="003828F3" w:rsidRDefault="003828F3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08FFE63E" w14:textId="77777777" w:rsidR="003828F3" w:rsidRDefault="003828F3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5C308B79" w14:textId="77777777" w:rsidR="003828F3" w:rsidRDefault="003828F3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4D638E94" w14:textId="77777777" w:rsidR="003828F3" w:rsidRDefault="003828F3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7F6193A3" w14:textId="77777777" w:rsidR="003828F3" w:rsidRDefault="003828F3" w:rsidP="00652583">
            <w:pPr>
              <w:jc w:val="center"/>
            </w:pPr>
          </w:p>
        </w:tc>
      </w:tr>
      <w:tr w:rsidR="003828F3" w14:paraId="1C4DD099" w14:textId="77777777" w:rsidTr="00467ADB">
        <w:trPr>
          <w:trHeight w:val="679"/>
        </w:trPr>
        <w:tc>
          <w:tcPr>
            <w:tcW w:w="4772" w:type="dxa"/>
            <w:vAlign w:val="center"/>
          </w:tcPr>
          <w:p w14:paraId="657402A9" w14:textId="4F06566E" w:rsidR="003828F3" w:rsidRPr="00467ADB" w:rsidRDefault="006675A0" w:rsidP="002323D0">
            <w:pPr>
              <w:shd w:val="clear" w:color="auto" w:fill="FFFFFF"/>
              <w:suppressAutoHyphens w:val="0"/>
              <w:spacing w:before="100" w:beforeAutospacing="1" w:after="100" w:afterAutospacing="1" w:line="336" w:lineRule="atLeast"/>
              <w:rPr>
                <w:color w:val="212529"/>
                <w:sz w:val="22"/>
                <w:szCs w:val="22"/>
                <w:lang w:eastAsia="it-IT"/>
              </w:rPr>
            </w:pPr>
            <w:r>
              <w:rPr>
                <w:color w:val="212529"/>
                <w:sz w:val="22"/>
                <w:szCs w:val="22"/>
                <w:lang w:eastAsia="it-IT"/>
              </w:rPr>
              <w:t>Fornire</w:t>
            </w:r>
            <w:r w:rsidR="00F63A13">
              <w:rPr>
                <w:color w:val="212529"/>
                <w:sz w:val="22"/>
                <w:szCs w:val="22"/>
                <w:lang w:eastAsia="it-IT"/>
              </w:rPr>
              <w:t xml:space="preserve"> a</w:t>
            </w:r>
            <w:r w:rsidR="00367441" w:rsidRPr="00367441">
              <w:rPr>
                <w:color w:val="212529"/>
                <w:sz w:val="22"/>
                <w:szCs w:val="22"/>
                <w:lang w:eastAsia="it-IT"/>
              </w:rPr>
              <w:t xml:space="preserve">iuti per organizzare i materiali </w:t>
            </w:r>
            <w:r>
              <w:rPr>
                <w:color w:val="212529"/>
                <w:sz w:val="22"/>
                <w:szCs w:val="22"/>
                <w:lang w:eastAsia="it-IT"/>
              </w:rPr>
              <w:t>(</w:t>
            </w:r>
            <w:r w:rsidR="005C18F4" w:rsidRPr="00467ADB">
              <w:rPr>
                <w:color w:val="212529"/>
                <w:sz w:val="22"/>
                <w:szCs w:val="22"/>
                <w:lang w:eastAsia="it-IT"/>
              </w:rPr>
              <w:t>quaderni</w:t>
            </w:r>
            <w:r w:rsidR="00367441" w:rsidRPr="00367441">
              <w:rPr>
                <w:color w:val="212529"/>
                <w:sz w:val="22"/>
                <w:szCs w:val="22"/>
                <w:lang w:eastAsia="it-IT"/>
              </w:rPr>
              <w:t xml:space="preserve"> colorat</w:t>
            </w:r>
            <w:r w:rsidR="005C18F4" w:rsidRPr="00467ADB">
              <w:rPr>
                <w:color w:val="212529"/>
                <w:sz w:val="22"/>
                <w:szCs w:val="22"/>
                <w:lang w:eastAsia="it-IT"/>
              </w:rPr>
              <w:t>i</w:t>
            </w:r>
            <w:r w:rsidR="00367441" w:rsidRPr="00367441">
              <w:rPr>
                <w:color w:val="212529"/>
                <w:sz w:val="22"/>
                <w:szCs w:val="22"/>
                <w:lang w:eastAsia="it-IT"/>
              </w:rPr>
              <w:t xml:space="preserve">, </w:t>
            </w:r>
            <w:r w:rsidR="00565739" w:rsidRPr="00467ADB">
              <w:rPr>
                <w:color w:val="212529"/>
                <w:sz w:val="22"/>
                <w:szCs w:val="22"/>
                <w:lang w:eastAsia="it-IT"/>
              </w:rPr>
              <w:t>raccoglitori</w:t>
            </w:r>
            <w:r w:rsidR="00367441" w:rsidRPr="00367441">
              <w:rPr>
                <w:color w:val="212529"/>
                <w:sz w:val="22"/>
                <w:szCs w:val="22"/>
                <w:lang w:eastAsia="it-IT"/>
              </w:rPr>
              <w:t xml:space="preserve"> ad anelli </w:t>
            </w:r>
            <w:r w:rsidR="004B445D">
              <w:rPr>
                <w:color w:val="212529"/>
                <w:sz w:val="22"/>
                <w:szCs w:val="22"/>
                <w:lang w:eastAsia="it-IT"/>
              </w:rPr>
              <w:t xml:space="preserve">con </w:t>
            </w:r>
            <w:r w:rsidR="00367441" w:rsidRPr="00367441">
              <w:rPr>
                <w:color w:val="212529"/>
                <w:sz w:val="22"/>
                <w:szCs w:val="22"/>
                <w:lang w:eastAsia="it-IT"/>
              </w:rPr>
              <w:t>divis</w:t>
            </w:r>
            <w:r w:rsidR="004B445D">
              <w:rPr>
                <w:color w:val="212529"/>
                <w:sz w:val="22"/>
                <w:szCs w:val="22"/>
                <w:lang w:eastAsia="it-IT"/>
              </w:rPr>
              <w:t>ori</w:t>
            </w:r>
            <w:r w:rsidR="00367441" w:rsidRPr="00367441">
              <w:rPr>
                <w:color w:val="212529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893" w:type="dxa"/>
            <w:vAlign w:val="center"/>
          </w:tcPr>
          <w:p w14:paraId="2E970D00" w14:textId="77777777" w:rsidR="003828F3" w:rsidRDefault="003828F3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DA7949" w14:textId="77777777" w:rsidR="003828F3" w:rsidRDefault="003828F3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1F6BDFE1" w14:textId="77777777" w:rsidR="003828F3" w:rsidRDefault="003828F3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878860C" w14:textId="77777777" w:rsidR="003828F3" w:rsidRDefault="003828F3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12BB1C88" w14:textId="77777777" w:rsidR="003828F3" w:rsidRDefault="003828F3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2F423A4A" w14:textId="77777777" w:rsidR="003828F3" w:rsidRDefault="003828F3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1AC2FB28" w14:textId="77777777" w:rsidR="003828F3" w:rsidRDefault="003828F3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4529F1F1" w14:textId="77777777" w:rsidR="003828F3" w:rsidRDefault="003828F3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75337E2B" w14:textId="77777777" w:rsidR="003828F3" w:rsidRDefault="003828F3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537C2CBC" w14:textId="77777777" w:rsidR="003828F3" w:rsidRDefault="003828F3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5DCCFE8A" w14:textId="77777777" w:rsidR="003828F3" w:rsidRDefault="003828F3" w:rsidP="00652583">
            <w:pPr>
              <w:jc w:val="center"/>
            </w:pPr>
          </w:p>
        </w:tc>
      </w:tr>
      <w:tr w:rsidR="003828F3" w14:paraId="25D31CBA" w14:textId="77777777" w:rsidTr="00CD4B08">
        <w:tc>
          <w:tcPr>
            <w:tcW w:w="4772" w:type="dxa"/>
            <w:vAlign w:val="center"/>
          </w:tcPr>
          <w:p w14:paraId="7048369A" w14:textId="19574F8E" w:rsidR="003828F3" w:rsidRPr="00467ADB" w:rsidRDefault="006675A0" w:rsidP="00CA6F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Leggere </w:t>
            </w:r>
            <w:r w:rsidR="00FE5A18" w:rsidRPr="00467ADB">
              <w:rPr>
                <w:sz w:val="22"/>
                <w:szCs w:val="22"/>
              </w:rPr>
              <w:t xml:space="preserve"> ad</w:t>
            </w:r>
            <w:proofErr w:type="gramEnd"/>
            <w:r w:rsidR="00FE5A18" w:rsidRPr="00467ADB">
              <w:rPr>
                <w:sz w:val="22"/>
                <w:szCs w:val="22"/>
              </w:rPr>
              <w:t xml:space="preserve"> alta voce </w:t>
            </w:r>
            <w:r>
              <w:rPr>
                <w:sz w:val="22"/>
                <w:szCs w:val="22"/>
              </w:rPr>
              <w:t>i</w:t>
            </w:r>
            <w:r w:rsidR="00FE5A18" w:rsidRPr="00467ADB">
              <w:rPr>
                <w:sz w:val="22"/>
                <w:szCs w:val="22"/>
              </w:rPr>
              <w:t xml:space="preserve">l testo </w:t>
            </w:r>
            <w:r w:rsidR="00F36413" w:rsidRPr="00467AD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="00F36413" w:rsidRPr="00467ADB">
              <w:rPr>
                <w:sz w:val="22"/>
                <w:szCs w:val="22"/>
              </w:rPr>
              <w:t>le consegne</w:t>
            </w:r>
            <w:r w:rsidR="00467ADB" w:rsidRPr="00467ADB">
              <w:rPr>
                <w:sz w:val="22"/>
                <w:szCs w:val="22"/>
              </w:rPr>
              <w:t xml:space="preserve"> degli esercizi </w:t>
            </w:r>
            <w:r w:rsidR="00FE5A18" w:rsidRPr="00467ADB">
              <w:rPr>
                <w:sz w:val="22"/>
                <w:szCs w:val="22"/>
              </w:rPr>
              <w:t>da parte d</w:t>
            </w:r>
            <w:r w:rsidR="00FE3EB9">
              <w:rPr>
                <w:sz w:val="22"/>
                <w:szCs w:val="22"/>
              </w:rPr>
              <w:t>el</w:t>
            </w:r>
            <w:r w:rsidR="00FE5A18" w:rsidRPr="00467ADB">
              <w:rPr>
                <w:sz w:val="22"/>
                <w:szCs w:val="22"/>
              </w:rPr>
              <w:t xml:space="preserve"> tutor</w:t>
            </w:r>
            <w:r w:rsidR="00467ADB" w:rsidRPr="00467ADB">
              <w:rPr>
                <w:sz w:val="22"/>
                <w:szCs w:val="22"/>
              </w:rPr>
              <w:t xml:space="preserve"> </w:t>
            </w:r>
            <w:r w:rsidR="00F63A13">
              <w:rPr>
                <w:sz w:val="22"/>
                <w:szCs w:val="22"/>
              </w:rPr>
              <w:t>(</w:t>
            </w:r>
            <w:r w:rsidR="00467ADB" w:rsidRPr="00467ADB">
              <w:rPr>
                <w:sz w:val="22"/>
                <w:szCs w:val="22"/>
              </w:rPr>
              <w:t>quando lo si ritiene opportuno)</w:t>
            </w:r>
          </w:p>
        </w:tc>
        <w:tc>
          <w:tcPr>
            <w:tcW w:w="893" w:type="dxa"/>
            <w:vAlign w:val="center"/>
          </w:tcPr>
          <w:p w14:paraId="1D63948E" w14:textId="77777777" w:rsidR="003828F3" w:rsidRDefault="003828F3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46C090" w14:textId="77777777" w:rsidR="003828F3" w:rsidRDefault="003828F3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055617E7" w14:textId="77777777" w:rsidR="003828F3" w:rsidRDefault="003828F3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52DFA640" w14:textId="77777777" w:rsidR="003828F3" w:rsidRDefault="003828F3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68F9BAF7" w14:textId="77777777" w:rsidR="003828F3" w:rsidRDefault="003828F3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4F868E24" w14:textId="77777777" w:rsidR="003828F3" w:rsidRDefault="003828F3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807D0F1" w14:textId="77777777" w:rsidR="003828F3" w:rsidRDefault="003828F3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5EE7B3E5" w14:textId="77777777" w:rsidR="003828F3" w:rsidRDefault="003828F3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79ED4C41" w14:textId="77777777" w:rsidR="003828F3" w:rsidRDefault="003828F3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1F934151" w14:textId="77777777" w:rsidR="003828F3" w:rsidRDefault="003828F3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6F3D82E2" w14:textId="77777777" w:rsidR="003828F3" w:rsidRDefault="003828F3" w:rsidP="00652583">
            <w:pPr>
              <w:jc w:val="center"/>
            </w:pPr>
          </w:p>
        </w:tc>
      </w:tr>
      <w:tr w:rsidR="001E368F" w14:paraId="2EE18CF4" w14:textId="77777777" w:rsidTr="00CD4B08">
        <w:tc>
          <w:tcPr>
            <w:tcW w:w="4772" w:type="dxa"/>
            <w:vAlign w:val="center"/>
          </w:tcPr>
          <w:p w14:paraId="7A66C975" w14:textId="1737E330" w:rsidR="001E368F" w:rsidRPr="00467ADB" w:rsidRDefault="00C25041" w:rsidP="00CA6F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467ADB">
              <w:rPr>
                <w:sz w:val="22"/>
                <w:szCs w:val="22"/>
              </w:rPr>
              <w:t>F</w:t>
            </w:r>
            <w:r w:rsidR="001E368F" w:rsidRPr="00467ADB">
              <w:rPr>
                <w:sz w:val="22"/>
                <w:szCs w:val="22"/>
              </w:rPr>
              <w:t>ornire semplificazioni del testo di studio per ridurre la complessità lessicale</w:t>
            </w:r>
            <w:r w:rsidR="00FE3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3" w:type="dxa"/>
            <w:vAlign w:val="center"/>
          </w:tcPr>
          <w:p w14:paraId="544B97D2" w14:textId="77777777" w:rsidR="001E368F" w:rsidRDefault="001E368F" w:rsidP="006525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0C391D" w14:textId="77777777" w:rsidR="001E368F" w:rsidRDefault="001E368F" w:rsidP="00652583">
            <w:pPr>
              <w:jc w:val="center"/>
            </w:pPr>
          </w:p>
        </w:tc>
        <w:tc>
          <w:tcPr>
            <w:tcW w:w="756" w:type="dxa"/>
            <w:vAlign w:val="center"/>
          </w:tcPr>
          <w:p w14:paraId="36F807F8" w14:textId="77777777" w:rsidR="001E368F" w:rsidRDefault="001E368F" w:rsidP="00652583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4568770" w14:textId="77777777" w:rsidR="001E368F" w:rsidRDefault="001E368F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6696C56D" w14:textId="77777777" w:rsidR="001E368F" w:rsidRDefault="001E368F" w:rsidP="00652583">
            <w:pPr>
              <w:jc w:val="center"/>
            </w:pPr>
          </w:p>
        </w:tc>
        <w:tc>
          <w:tcPr>
            <w:tcW w:w="706" w:type="dxa"/>
            <w:vAlign w:val="center"/>
          </w:tcPr>
          <w:p w14:paraId="4120DC76" w14:textId="77777777" w:rsidR="001E368F" w:rsidRDefault="001E368F" w:rsidP="00652583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4B669FE" w14:textId="77777777" w:rsidR="001E368F" w:rsidRDefault="001E368F" w:rsidP="00652583">
            <w:pPr>
              <w:jc w:val="center"/>
            </w:pPr>
          </w:p>
        </w:tc>
        <w:tc>
          <w:tcPr>
            <w:tcW w:w="858" w:type="dxa"/>
            <w:vAlign w:val="center"/>
          </w:tcPr>
          <w:p w14:paraId="050D07EC" w14:textId="77777777" w:rsidR="001E368F" w:rsidRDefault="001E368F" w:rsidP="00652583">
            <w:pPr>
              <w:jc w:val="center"/>
            </w:pPr>
          </w:p>
        </w:tc>
        <w:tc>
          <w:tcPr>
            <w:tcW w:w="998" w:type="dxa"/>
            <w:vAlign w:val="center"/>
          </w:tcPr>
          <w:p w14:paraId="5FF5A99F" w14:textId="77777777" w:rsidR="001E368F" w:rsidRDefault="001E368F" w:rsidP="00652583">
            <w:pPr>
              <w:jc w:val="center"/>
            </w:pPr>
          </w:p>
        </w:tc>
        <w:tc>
          <w:tcPr>
            <w:tcW w:w="866" w:type="dxa"/>
            <w:vAlign w:val="center"/>
          </w:tcPr>
          <w:p w14:paraId="6E791E23" w14:textId="77777777" w:rsidR="001E368F" w:rsidRDefault="001E368F" w:rsidP="00652583">
            <w:pPr>
              <w:jc w:val="center"/>
            </w:pPr>
          </w:p>
        </w:tc>
        <w:tc>
          <w:tcPr>
            <w:tcW w:w="989" w:type="dxa"/>
            <w:vAlign w:val="center"/>
          </w:tcPr>
          <w:p w14:paraId="37861BB4" w14:textId="77777777" w:rsidR="001E368F" w:rsidRDefault="001E368F" w:rsidP="00652583">
            <w:pPr>
              <w:jc w:val="center"/>
            </w:pPr>
          </w:p>
        </w:tc>
      </w:tr>
    </w:tbl>
    <w:p w14:paraId="12315E64" w14:textId="77777777" w:rsidR="00BB08C3" w:rsidRDefault="00BB08C3" w:rsidP="002A0BAB">
      <w:pPr>
        <w:sectPr w:rsidR="00BB08C3" w:rsidSect="00BB08C3">
          <w:pgSz w:w="16817" w:h="11901" w:orient="landscape"/>
          <w:pgMar w:top="567" w:right="799" w:bottom="567" w:left="567" w:header="709" w:footer="709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2"/>
        <w:gridCol w:w="893"/>
        <w:gridCol w:w="1276"/>
        <w:gridCol w:w="756"/>
        <w:gridCol w:w="1096"/>
        <w:gridCol w:w="989"/>
        <w:gridCol w:w="706"/>
        <w:gridCol w:w="1242"/>
        <w:gridCol w:w="858"/>
        <w:gridCol w:w="998"/>
        <w:gridCol w:w="866"/>
        <w:gridCol w:w="989"/>
      </w:tblGrid>
      <w:tr w:rsidR="009070DA" w:rsidRPr="00182DA6" w14:paraId="0FEE70AF" w14:textId="77777777" w:rsidTr="0030734C">
        <w:trPr>
          <w:gridAfter w:val="11"/>
          <w:wAfter w:w="10669" w:type="dxa"/>
          <w:trHeight w:val="276"/>
        </w:trPr>
        <w:tc>
          <w:tcPr>
            <w:tcW w:w="4772" w:type="dxa"/>
            <w:vMerge w:val="restart"/>
            <w:vAlign w:val="center"/>
          </w:tcPr>
          <w:p w14:paraId="099EE7B8" w14:textId="77777777" w:rsidR="009070DA" w:rsidRDefault="009070DA" w:rsidP="009070DA">
            <w:pPr>
              <w:pStyle w:val="Paragrafoelenco"/>
              <w:numPr>
                <w:ilvl w:val="0"/>
                <w:numId w:val="18"/>
              </w:numPr>
              <w:ind w:left="10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VALUTAZIONE</w:t>
            </w:r>
          </w:p>
          <w:p w14:paraId="532A1181" w14:textId="7A9E9FF7" w:rsidR="009070DA" w:rsidRPr="009070DA" w:rsidRDefault="009070DA" w:rsidP="009070DA">
            <w:pPr>
              <w:ind w:left="3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CRITERI DI VERIFICA E DI VALUTAZIONE</w:t>
            </w:r>
          </w:p>
        </w:tc>
      </w:tr>
      <w:tr w:rsidR="009070DA" w:rsidRPr="00182DA6" w14:paraId="128F3B05" w14:textId="77777777" w:rsidTr="0030734C">
        <w:tc>
          <w:tcPr>
            <w:tcW w:w="4772" w:type="dxa"/>
            <w:vMerge/>
            <w:vAlign w:val="center"/>
          </w:tcPr>
          <w:p w14:paraId="4965B5DA" w14:textId="77777777" w:rsidR="009070DA" w:rsidRDefault="009070DA" w:rsidP="0030734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DFE4296" w14:textId="77777777" w:rsidR="009070DA" w:rsidRPr="00182DA6" w:rsidRDefault="009070DA" w:rsidP="0030734C">
            <w:pPr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Italiano</w:t>
            </w:r>
          </w:p>
        </w:tc>
        <w:tc>
          <w:tcPr>
            <w:tcW w:w="1276" w:type="dxa"/>
            <w:vAlign w:val="center"/>
          </w:tcPr>
          <w:p w14:paraId="7E4D5EE3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Matematica</w:t>
            </w:r>
          </w:p>
        </w:tc>
        <w:tc>
          <w:tcPr>
            <w:tcW w:w="756" w:type="dxa"/>
            <w:vAlign w:val="center"/>
          </w:tcPr>
          <w:p w14:paraId="793E27F7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Storia</w:t>
            </w:r>
          </w:p>
        </w:tc>
        <w:tc>
          <w:tcPr>
            <w:tcW w:w="1096" w:type="dxa"/>
            <w:vAlign w:val="center"/>
          </w:tcPr>
          <w:p w14:paraId="60903886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Geografia</w:t>
            </w:r>
          </w:p>
        </w:tc>
        <w:tc>
          <w:tcPr>
            <w:tcW w:w="989" w:type="dxa"/>
            <w:vAlign w:val="center"/>
          </w:tcPr>
          <w:p w14:paraId="17D54805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Scienze</w:t>
            </w:r>
          </w:p>
        </w:tc>
        <w:tc>
          <w:tcPr>
            <w:tcW w:w="706" w:type="dxa"/>
            <w:vAlign w:val="center"/>
          </w:tcPr>
          <w:p w14:paraId="6C38AB66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Arte</w:t>
            </w:r>
          </w:p>
        </w:tc>
        <w:tc>
          <w:tcPr>
            <w:tcW w:w="1242" w:type="dxa"/>
            <w:vAlign w:val="center"/>
          </w:tcPr>
          <w:p w14:paraId="5514621D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Tecnologia</w:t>
            </w:r>
          </w:p>
        </w:tc>
        <w:tc>
          <w:tcPr>
            <w:tcW w:w="858" w:type="dxa"/>
            <w:vAlign w:val="center"/>
          </w:tcPr>
          <w:p w14:paraId="0A04C855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Inglese</w:t>
            </w:r>
          </w:p>
        </w:tc>
        <w:tc>
          <w:tcPr>
            <w:tcW w:w="998" w:type="dxa"/>
            <w:vAlign w:val="center"/>
          </w:tcPr>
          <w:p w14:paraId="74861787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Francese</w:t>
            </w:r>
          </w:p>
        </w:tc>
        <w:tc>
          <w:tcPr>
            <w:tcW w:w="866" w:type="dxa"/>
            <w:vAlign w:val="center"/>
          </w:tcPr>
          <w:p w14:paraId="57418E27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Musica</w:t>
            </w:r>
          </w:p>
        </w:tc>
        <w:tc>
          <w:tcPr>
            <w:tcW w:w="989" w:type="dxa"/>
            <w:vAlign w:val="center"/>
          </w:tcPr>
          <w:p w14:paraId="08F74E9B" w14:textId="77777777" w:rsidR="009070DA" w:rsidRPr="00182DA6" w:rsidRDefault="009070DA" w:rsidP="0030734C">
            <w:pPr>
              <w:jc w:val="center"/>
              <w:rPr>
                <w:sz w:val="22"/>
                <w:szCs w:val="22"/>
              </w:rPr>
            </w:pPr>
            <w:r w:rsidRPr="00182DA6">
              <w:rPr>
                <w:sz w:val="22"/>
                <w:szCs w:val="22"/>
              </w:rPr>
              <w:t>Motoria</w:t>
            </w:r>
          </w:p>
        </w:tc>
      </w:tr>
      <w:tr w:rsidR="009070DA" w14:paraId="63FE75B6" w14:textId="77777777" w:rsidTr="0030734C">
        <w:tc>
          <w:tcPr>
            <w:tcW w:w="4772" w:type="dxa"/>
            <w:vAlign w:val="center"/>
          </w:tcPr>
          <w:p w14:paraId="2A0870BE" w14:textId="77777777" w:rsidR="009070DA" w:rsidRPr="009070DA" w:rsidRDefault="009070DA" w:rsidP="003B4044">
            <w:pPr>
              <w:pStyle w:val="Paragrafoelenco"/>
              <w:widowControl w:val="0"/>
              <w:suppressAutoHyphens w:val="0"/>
              <w:ind w:left="0"/>
              <w:rPr>
                <w:color w:val="000000" w:themeColor="text1"/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Predisporre verifiche scalari</w:t>
            </w:r>
          </w:p>
          <w:p w14:paraId="4724C57C" w14:textId="77777777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68B8EECD" w14:textId="77777777" w:rsidR="009070DA" w:rsidRDefault="009070DA" w:rsidP="003073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AE16A0" w14:textId="77777777" w:rsidR="009070DA" w:rsidRDefault="009070DA" w:rsidP="0030734C">
            <w:pPr>
              <w:jc w:val="center"/>
            </w:pPr>
          </w:p>
        </w:tc>
        <w:tc>
          <w:tcPr>
            <w:tcW w:w="756" w:type="dxa"/>
            <w:vAlign w:val="center"/>
          </w:tcPr>
          <w:p w14:paraId="46A6BE08" w14:textId="77777777" w:rsidR="009070DA" w:rsidRDefault="009070DA" w:rsidP="0030734C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5D524CF" w14:textId="77777777" w:rsidR="009070DA" w:rsidRDefault="009070DA" w:rsidP="0030734C">
            <w:pPr>
              <w:jc w:val="center"/>
            </w:pPr>
          </w:p>
        </w:tc>
        <w:tc>
          <w:tcPr>
            <w:tcW w:w="989" w:type="dxa"/>
            <w:vAlign w:val="center"/>
          </w:tcPr>
          <w:p w14:paraId="5CF1BBE4" w14:textId="77777777" w:rsidR="009070DA" w:rsidRDefault="009070DA" w:rsidP="0030734C">
            <w:pPr>
              <w:jc w:val="center"/>
            </w:pPr>
          </w:p>
        </w:tc>
        <w:tc>
          <w:tcPr>
            <w:tcW w:w="706" w:type="dxa"/>
            <w:vAlign w:val="center"/>
          </w:tcPr>
          <w:p w14:paraId="40C1F77D" w14:textId="77777777" w:rsidR="009070DA" w:rsidRDefault="009070DA" w:rsidP="0030734C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C405232" w14:textId="77777777" w:rsidR="009070DA" w:rsidRDefault="009070DA" w:rsidP="0030734C">
            <w:pPr>
              <w:jc w:val="center"/>
            </w:pPr>
          </w:p>
        </w:tc>
        <w:tc>
          <w:tcPr>
            <w:tcW w:w="858" w:type="dxa"/>
            <w:vAlign w:val="center"/>
          </w:tcPr>
          <w:p w14:paraId="7A9E358E" w14:textId="77777777" w:rsidR="009070DA" w:rsidRDefault="009070DA" w:rsidP="0030734C">
            <w:pPr>
              <w:jc w:val="center"/>
            </w:pPr>
          </w:p>
        </w:tc>
        <w:tc>
          <w:tcPr>
            <w:tcW w:w="998" w:type="dxa"/>
            <w:vAlign w:val="center"/>
          </w:tcPr>
          <w:p w14:paraId="22799049" w14:textId="77777777" w:rsidR="009070DA" w:rsidRDefault="009070DA" w:rsidP="0030734C">
            <w:pPr>
              <w:jc w:val="center"/>
            </w:pPr>
          </w:p>
        </w:tc>
        <w:tc>
          <w:tcPr>
            <w:tcW w:w="866" w:type="dxa"/>
            <w:vAlign w:val="center"/>
          </w:tcPr>
          <w:p w14:paraId="2CA0F233" w14:textId="77777777" w:rsidR="009070DA" w:rsidRDefault="009070DA" w:rsidP="0030734C">
            <w:pPr>
              <w:jc w:val="center"/>
            </w:pPr>
          </w:p>
        </w:tc>
        <w:tc>
          <w:tcPr>
            <w:tcW w:w="989" w:type="dxa"/>
            <w:vAlign w:val="center"/>
          </w:tcPr>
          <w:p w14:paraId="3578526A" w14:textId="77777777" w:rsidR="009070DA" w:rsidRDefault="009070DA" w:rsidP="0030734C">
            <w:pPr>
              <w:jc w:val="center"/>
            </w:pPr>
          </w:p>
        </w:tc>
      </w:tr>
      <w:tr w:rsidR="009070DA" w14:paraId="20C8CC29" w14:textId="77777777" w:rsidTr="00EB1205">
        <w:tc>
          <w:tcPr>
            <w:tcW w:w="4772" w:type="dxa"/>
          </w:tcPr>
          <w:p w14:paraId="1A32EA07" w14:textId="6ECF4CDC" w:rsidR="009070DA" w:rsidRPr="009070DA" w:rsidRDefault="009070DA" w:rsidP="009070D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7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Programmare con l’alunno le verifiche orali, con congruo anticipo, esplicitando gli argomenti di studio</w:t>
            </w:r>
          </w:p>
        </w:tc>
        <w:tc>
          <w:tcPr>
            <w:tcW w:w="893" w:type="dxa"/>
            <w:vAlign w:val="center"/>
          </w:tcPr>
          <w:p w14:paraId="2E48D653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530871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7B77AC2B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914D4A6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6F2EB4DA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6DDCF326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068DEA2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6231C0FF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29C5CFCE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24C1CB28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399B95A6" w14:textId="77777777" w:rsidR="009070DA" w:rsidRDefault="009070DA" w:rsidP="009070DA">
            <w:pPr>
              <w:jc w:val="center"/>
            </w:pPr>
          </w:p>
        </w:tc>
      </w:tr>
      <w:tr w:rsidR="009070DA" w14:paraId="52AF6DB2" w14:textId="77777777" w:rsidTr="00EB1205">
        <w:tc>
          <w:tcPr>
            <w:tcW w:w="4772" w:type="dxa"/>
          </w:tcPr>
          <w:p w14:paraId="6FEB33CA" w14:textId="21C48FC8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Prevedere verifiche orali a compensazione di quelle scritte (soprattutto per la lingua straniera)</w:t>
            </w:r>
          </w:p>
        </w:tc>
        <w:tc>
          <w:tcPr>
            <w:tcW w:w="893" w:type="dxa"/>
            <w:vAlign w:val="center"/>
          </w:tcPr>
          <w:p w14:paraId="2D2EC2C5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F2D91A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007FBCFA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F81601E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61513990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041A2661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A3EFB47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5D3ABACB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311CDC15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3B33DF68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00E6116" w14:textId="77777777" w:rsidR="009070DA" w:rsidRDefault="009070DA" w:rsidP="009070DA">
            <w:pPr>
              <w:jc w:val="center"/>
            </w:pPr>
          </w:p>
        </w:tc>
      </w:tr>
      <w:tr w:rsidR="009070DA" w14:paraId="027236B3" w14:textId="77777777" w:rsidTr="00EB1205">
        <w:tc>
          <w:tcPr>
            <w:tcW w:w="4772" w:type="dxa"/>
          </w:tcPr>
          <w:p w14:paraId="194D6143" w14:textId="0CCCA8E0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Far usare strumenti e mediatori didattici nelle prove sia scritte sia orali, se lo si ritiene opportuno</w:t>
            </w:r>
          </w:p>
        </w:tc>
        <w:tc>
          <w:tcPr>
            <w:tcW w:w="893" w:type="dxa"/>
            <w:vAlign w:val="center"/>
          </w:tcPr>
          <w:p w14:paraId="4898FF29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81AE19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7A00C5A0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AAA9572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4D33F5E1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5D6C8CCE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862B366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6D890D7E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3DD798E1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1310BE31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045D1819" w14:textId="77777777" w:rsidR="009070DA" w:rsidRDefault="009070DA" w:rsidP="009070DA">
            <w:pPr>
              <w:jc w:val="center"/>
            </w:pPr>
          </w:p>
        </w:tc>
      </w:tr>
      <w:tr w:rsidR="009070DA" w14:paraId="0942C9FA" w14:textId="77777777" w:rsidTr="00EB1205">
        <w:tc>
          <w:tcPr>
            <w:tcW w:w="4772" w:type="dxa"/>
          </w:tcPr>
          <w:p w14:paraId="72A92CAB" w14:textId="22775C37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Valutare nelle prove scritte il contenuto e non la forma (punteggiatura, lessico, errori ortografici…)</w:t>
            </w:r>
          </w:p>
        </w:tc>
        <w:tc>
          <w:tcPr>
            <w:tcW w:w="893" w:type="dxa"/>
            <w:vAlign w:val="center"/>
          </w:tcPr>
          <w:p w14:paraId="5F238C70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CFA03E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45435885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3A7B2AB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137E277C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69BD7FF5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5E2D7E3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0A80D8F0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0C0F2EE1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3D86305A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FF9B287" w14:textId="77777777" w:rsidR="009070DA" w:rsidRDefault="009070DA" w:rsidP="009070DA">
            <w:pPr>
              <w:jc w:val="center"/>
            </w:pPr>
          </w:p>
        </w:tc>
      </w:tr>
      <w:tr w:rsidR="009070DA" w14:paraId="4D5124A2" w14:textId="77777777" w:rsidTr="00EB1205">
        <w:tc>
          <w:tcPr>
            <w:tcW w:w="4772" w:type="dxa"/>
          </w:tcPr>
          <w:p w14:paraId="624B22A2" w14:textId="58195E5B" w:rsidR="009070DA" w:rsidRPr="009070DA" w:rsidRDefault="009070DA" w:rsidP="009070DA">
            <w:pPr>
              <w:suppressAutoHyphens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Introdurre prove informatizzate (se necessario)</w:t>
            </w:r>
          </w:p>
        </w:tc>
        <w:tc>
          <w:tcPr>
            <w:tcW w:w="893" w:type="dxa"/>
            <w:vAlign w:val="center"/>
          </w:tcPr>
          <w:p w14:paraId="777C7E22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FFE405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5CDB95D1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F0F5275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39DB430C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2BA7F69B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5AC6A94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22819A8A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611273C0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1BEF81DE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4E55D174" w14:textId="77777777" w:rsidR="009070DA" w:rsidRDefault="009070DA" w:rsidP="009070DA">
            <w:pPr>
              <w:jc w:val="center"/>
            </w:pPr>
          </w:p>
        </w:tc>
      </w:tr>
      <w:tr w:rsidR="009070DA" w14:paraId="1BE7A81A" w14:textId="77777777" w:rsidTr="00EB1205">
        <w:trPr>
          <w:trHeight w:val="679"/>
        </w:trPr>
        <w:tc>
          <w:tcPr>
            <w:tcW w:w="4772" w:type="dxa"/>
          </w:tcPr>
          <w:p w14:paraId="3CF73E5B" w14:textId="6045A19F" w:rsidR="009070DA" w:rsidRPr="009070DA" w:rsidRDefault="009070DA" w:rsidP="009070DA">
            <w:pPr>
              <w:shd w:val="clear" w:color="auto" w:fill="FFFFFF"/>
              <w:suppressAutoHyphens w:val="0"/>
              <w:rPr>
                <w:color w:val="212529"/>
                <w:sz w:val="24"/>
                <w:szCs w:val="24"/>
                <w:lang w:eastAsia="it-IT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 xml:space="preserve">Programmare tempi più lunghi per l’esecuzione delle prove o in alternativa assegnare minor quantità di esercizi da svolgere, che consentano egualmente di verificare le abilità </w:t>
            </w:r>
          </w:p>
        </w:tc>
        <w:tc>
          <w:tcPr>
            <w:tcW w:w="893" w:type="dxa"/>
            <w:vAlign w:val="center"/>
          </w:tcPr>
          <w:p w14:paraId="74200B49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5DF4BF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0B82F55E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A0BD08B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724C4394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72C971DC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3521F0BF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721D918C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7365909B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1A69881E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D979979" w14:textId="77777777" w:rsidR="009070DA" w:rsidRDefault="009070DA" w:rsidP="009070DA">
            <w:pPr>
              <w:jc w:val="center"/>
            </w:pPr>
          </w:p>
        </w:tc>
      </w:tr>
      <w:tr w:rsidR="009070DA" w14:paraId="2A2A21FE" w14:textId="77777777" w:rsidTr="00EB1205">
        <w:tc>
          <w:tcPr>
            <w:tcW w:w="4772" w:type="dxa"/>
          </w:tcPr>
          <w:p w14:paraId="2128AB90" w14:textId="6A56456C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Differenziare le verifiche, dal punto di vista cognitivo, in base a eventuali relazioni diagnostiche</w:t>
            </w:r>
          </w:p>
        </w:tc>
        <w:tc>
          <w:tcPr>
            <w:tcW w:w="893" w:type="dxa"/>
            <w:vAlign w:val="center"/>
          </w:tcPr>
          <w:p w14:paraId="304A7D0B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ABDEA5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40893D01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BF619C4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B475C34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5BA91539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0A01FDA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19F29024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0990736C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05A8BA03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34F4B0A9" w14:textId="77777777" w:rsidR="009070DA" w:rsidRDefault="009070DA" w:rsidP="009070DA">
            <w:pPr>
              <w:jc w:val="center"/>
            </w:pPr>
          </w:p>
        </w:tc>
      </w:tr>
      <w:tr w:rsidR="009070DA" w14:paraId="6B45B6ED" w14:textId="77777777" w:rsidTr="00EB1205">
        <w:tc>
          <w:tcPr>
            <w:tcW w:w="4772" w:type="dxa"/>
          </w:tcPr>
          <w:p w14:paraId="2D66E042" w14:textId="0AB23952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Privilegiare verifiche con esercizi a completamento, V-F, risposte multiple, risposte chiuse</w:t>
            </w:r>
          </w:p>
        </w:tc>
        <w:tc>
          <w:tcPr>
            <w:tcW w:w="893" w:type="dxa"/>
            <w:vAlign w:val="center"/>
          </w:tcPr>
          <w:p w14:paraId="5EB6110A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9B892A7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08DEBC94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3F53E2C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25F17F8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252753D8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0C85BA2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517051B5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5CFB7055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35115614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75201800" w14:textId="77777777" w:rsidR="009070DA" w:rsidRDefault="009070DA" w:rsidP="009070DA">
            <w:pPr>
              <w:jc w:val="center"/>
            </w:pPr>
          </w:p>
        </w:tc>
      </w:tr>
      <w:tr w:rsidR="009070DA" w14:paraId="12154699" w14:textId="77777777" w:rsidTr="00EB1205">
        <w:tc>
          <w:tcPr>
            <w:tcW w:w="4772" w:type="dxa"/>
          </w:tcPr>
          <w:p w14:paraId="1D9722D8" w14:textId="52ED073C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Verifiche non sovrapposte</w:t>
            </w:r>
          </w:p>
        </w:tc>
        <w:tc>
          <w:tcPr>
            <w:tcW w:w="893" w:type="dxa"/>
            <w:vAlign w:val="center"/>
          </w:tcPr>
          <w:p w14:paraId="4A2077B6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9D5749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612A6103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1D89399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CA31073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76BAEAA2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BC84767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4D6832AD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316D0538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3E6DFE2D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1CBCCD1B" w14:textId="77777777" w:rsidR="009070DA" w:rsidRDefault="009070DA" w:rsidP="009070DA">
            <w:pPr>
              <w:jc w:val="center"/>
            </w:pPr>
          </w:p>
        </w:tc>
      </w:tr>
      <w:tr w:rsidR="009070DA" w14:paraId="72ADD72A" w14:textId="77777777" w:rsidTr="00EB1205">
        <w:tc>
          <w:tcPr>
            <w:tcW w:w="4772" w:type="dxa"/>
          </w:tcPr>
          <w:p w14:paraId="2259C6F9" w14:textId="6A3B6ACD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>Utilizzare la</w:t>
            </w:r>
            <w:r w:rsidRPr="009070DA">
              <w:rPr>
                <w:color w:val="000000" w:themeColor="text1"/>
                <w:spacing w:val="-2"/>
                <w:sz w:val="24"/>
                <w:szCs w:val="24"/>
              </w:rPr>
              <w:t xml:space="preserve"> s</w:t>
            </w:r>
            <w:r w:rsidRPr="009070DA">
              <w:rPr>
                <w:color w:val="000000" w:themeColor="text1"/>
                <w:sz w:val="24"/>
                <w:szCs w:val="24"/>
              </w:rPr>
              <w:t>intesi</w:t>
            </w:r>
            <w:r w:rsidRPr="009070D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070DA">
              <w:rPr>
                <w:color w:val="000000" w:themeColor="text1"/>
                <w:sz w:val="24"/>
                <w:szCs w:val="24"/>
              </w:rPr>
              <w:t>vocale (se lo si ritiene opportuno) e/o fornire la lettura ad alta voce del testo e delle consegne degli esercizi da parte del tutor</w:t>
            </w:r>
          </w:p>
        </w:tc>
        <w:tc>
          <w:tcPr>
            <w:tcW w:w="893" w:type="dxa"/>
            <w:vAlign w:val="center"/>
          </w:tcPr>
          <w:p w14:paraId="6932F261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896EB8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4D696FDF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0F58E7C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47680808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7D0904B4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E065983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34A4D4A0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327DD664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2096931F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4B96C91A" w14:textId="77777777" w:rsidR="009070DA" w:rsidRDefault="009070DA" w:rsidP="009070DA">
            <w:pPr>
              <w:jc w:val="center"/>
            </w:pPr>
          </w:p>
        </w:tc>
      </w:tr>
      <w:tr w:rsidR="009070DA" w14:paraId="40416D0B" w14:textId="77777777" w:rsidTr="00EB1205">
        <w:tc>
          <w:tcPr>
            <w:tcW w:w="4772" w:type="dxa"/>
          </w:tcPr>
          <w:p w14:paraId="0A6C5CB7" w14:textId="047D2ACB" w:rsidR="009070DA" w:rsidRPr="009070DA" w:rsidRDefault="009070DA" w:rsidP="009070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070DA">
              <w:rPr>
                <w:color w:val="000000" w:themeColor="text1"/>
                <w:sz w:val="24"/>
                <w:szCs w:val="24"/>
              </w:rPr>
              <w:t xml:space="preserve">Stimolare e supportare l’allievo, nelle verifiche orali aiutandolo qualora si dimostrasse in difficoltà </w:t>
            </w:r>
          </w:p>
        </w:tc>
        <w:tc>
          <w:tcPr>
            <w:tcW w:w="893" w:type="dxa"/>
            <w:vAlign w:val="center"/>
          </w:tcPr>
          <w:p w14:paraId="7A2D89DB" w14:textId="77777777" w:rsidR="009070DA" w:rsidRDefault="009070DA" w:rsidP="009070D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0E8B4C" w14:textId="77777777" w:rsidR="009070DA" w:rsidRDefault="009070DA" w:rsidP="009070DA">
            <w:pPr>
              <w:jc w:val="center"/>
            </w:pPr>
          </w:p>
        </w:tc>
        <w:tc>
          <w:tcPr>
            <w:tcW w:w="756" w:type="dxa"/>
            <w:vAlign w:val="center"/>
          </w:tcPr>
          <w:p w14:paraId="0902BC74" w14:textId="77777777" w:rsidR="009070DA" w:rsidRDefault="009070DA" w:rsidP="009070DA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9045973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46E86A2B" w14:textId="77777777" w:rsidR="009070DA" w:rsidRDefault="009070DA" w:rsidP="009070DA">
            <w:pPr>
              <w:jc w:val="center"/>
            </w:pPr>
          </w:p>
        </w:tc>
        <w:tc>
          <w:tcPr>
            <w:tcW w:w="706" w:type="dxa"/>
            <w:vAlign w:val="center"/>
          </w:tcPr>
          <w:p w14:paraId="5D3DC1D8" w14:textId="77777777" w:rsidR="009070DA" w:rsidRDefault="009070DA" w:rsidP="009070DA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5426D96" w14:textId="77777777" w:rsidR="009070DA" w:rsidRDefault="009070DA" w:rsidP="009070DA">
            <w:pPr>
              <w:jc w:val="center"/>
            </w:pPr>
          </w:p>
        </w:tc>
        <w:tc>
          <w:tcPr>
            <w:tcW w:w="858" w:type="dxa"/>
            <w:vAlign w:val="center"/>
          </w:tcPr>
          <w:p w14:paraId="0072DF79" w14:textId="77777777" w:rsidR="009070DA" w:rsidRDefault="009070DA" w:rsidP="009070DA">
            <w:pPr>
              <w:jc w:val="center"/>
            </w:pPr>
          </w:p>
        </w:tc>
        <w:tc>
          <w:tcPr>
            <w:tcW w:w="998" w:type="dxa"/>
            <w:vAlign w:val="center"/>
          </w:tcPr>
          <w:p w14:paraId="51F3DF7A" w14:textId="77777777" w:rsidR="009070DA" w:rsidRDefault="009070DA" w:rsidP="009070DA">
            <w:pPr>
              <w:jc w:val="center"/>
            </w:pPr>
          </w:p>
        </w:tc>
        <w:tc>
          <w:tcPr>
            <w:tcW w:w="866" w:type="dxa"/>
            <w:vAlign w:val="center"/>
          </w:tcPr>
          <w:p w14:paraId="13D11FD8" w14:textId="77777777" w:rsidR="009070DA" w:rsidRDefault="009070DA" w:rsidP="009070DA">
            <w:pPr>
              <w:jc w:val="center"/>
            </w:pPr>
          </w:p>
        </w:tc>
        <w:tc>
          <w:tcPr>
            <w:tcW w:w="989" w:type="dxa"/>
            <w:vAlign w:val="center"/>
          </w:tcPr>
          <w:p w14:paraId="58BF5C36" w14:textId="77777777" w:rsidR="009070DA" w:rsidRDefault="009070DA" w:rsidP="009070DA">
            <w:pPr>
              <w:jc w:val="center"/>
            </w:pPr>
          </w:p>
        </w:tc>
      </w:tr>
    </w:tbl>
    <w:p w14:paraId="28B54961" w14:textId="77777777" w:rsidR="009070DA" w:rsidRDefault="009070DA" w:rsidP="009070DA">
      <w:pPr>
        <w:rPr>
          <w:b/>
          <w:bCs/>
          <w:sz w:val="24"/>
          <w:szCs w:val="24"/>
        </w:rPr>
        <w:sectPr w:rsidR="009070DA" w:rsidSect="009070DA">
          <w:pgSz w:w="16817" w:h="11901" w:orient="landscape"/>
          <w:pgMar w:top="567" w:right="799" w:bottom="567" w:left="567" w:header="709" w:footer="709" w:gutter="0"/>
          <w:cols w:space="708"/>
          <w:docGrid w:linePitch="360"/>
        </w:sectPr>
      </w:pPr>
    </w:p>
    <w:p w14:paraId="3871EB7B" w14:textId="4E8AE8B7" w:rsidR="00017263" w:rsidRDefault="00017263" w:rsidP="00EC6A1C">
      <w:pPr>
        <w:pStyle w:val="Paragrafoelenco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RISORSE AGGIUNTIVE UTILIZZATE</w:t>
      </w:r>
    </w:p>
    <w:p w14:paraId="03FD083A" w14:textId="77777777" w:rsidR="0042470D" w:rsidRDefault="0042470D" w:rsidP="0042470D">
      <w:pPr>
        <w:pStyle w:val="Paragrafoelenc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17263" w:rsidRPr="00A2065A" w14:paraId="08D488E3" w14:textId="77777777" w:rsidTr="00017263">
        <w:tc>
          <w:tcPr>
            <w:tcW w:w="9623" w:type="dxa"/>
          </w:tcPr>
          <w:p w14:paraId="78C60B28" w14:textId="77777777" w:rsidR="00017263" w:rsidRPr="00A2065A" w:rsidRDefault="00017263" w:rsidP="007C3EAD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A2065A">
              <w:rPr>
                <w:b/>
                <w:bCs/>
                <w:sz w:val="22"/>
                <w:szCs w:val="22"/>
              </w:rPr>
              <w:t xml:space="preserve">Nel lavoro scolastico si promuovono </w:t>
            </w:r>
            <w:proofErr w:type="spellStart"/>
            <w:r w:rsidRPr="00A2065A">
              <w:rPr>
                <w:b/>
                <w:bCs/>
                <w:sz w:val="22"/>
                <w:szCs w:val="22"/>
              </w:rPr>
              <w:t>attivita</w:t>
            </w:r>
            <w:proofErr w:type="spellEnd"/>
            <w:r w:rsidRPr="00A2065A">
              <w:rPr>
                <w:b/>
                <w:bCs/>
                <w:sz w:val="22"/>
                <w:szCs w:val="22"/>
              </w:rPr>
              <w:t xml:space="preserve">̀: </w:t>
            </w:r>
          </w:p>
          <w:p w14:paraId="2B50A5CB" w14:textId="77777777" w:rsidR="007C3EAD" w:rsidRPr="00A2065A" w:rsidRDefault="00017263" w:rsidP="00A2065A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Di recupero e/o consolidamento e/o potenziamento</w:t>
            </w:r>
          </w:p>
          <w:p w14:paraId="33B4738A" w14:textId="77777777" w:rsidR="007C3EAD" w:rsidRPr="00A2065A" w:rsidRDefault="00017263" w:rsidP="00A2065A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Laboratoriali</w:t>
            </w:r>
          </w:p>
          <w:p w14:paraId="60A6EC0C" w14:textId="0908DA89" w:rsidR="00017263" w:rsidRPr="00A2065A" w:rsidRDefault="00017263" w:rsidP="00A2065A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 xml:space="preserve">Di gruppo </w:t>
            </w:r>
          </w:p>
          <w:p w14:paraId="3CA87CAF" w14:textId="64AB4F24" w:rsidR="007C3EAD" w:rsidRPr="00A2065A" w:rsidRDefault="007C3EAD" w:rsidP="00A2065A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I</w:t>
            </w:r>
            <w:r w:rsidR="00017263" w:rsidRPr="00A2065A">
              <w:rPr>
                <w:sz w:val="22"/>
                <w:szCs w:val="22"/>
              </w:rPr>
              <w:t xml:space="preserve">ndividuali </w:t>
            </w:r>
          </w:p>
          <w:p w14:paraId="0F419528" w14:textId="43A82AC3" w:rsidR="007C3EAD" w:rsidRPr="00A2065A" w:rsidRDefault="007C3EAD" w:rsidP="00A2065A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Ore residue a disposizione</w:t>
            </w:r>
          </w:p>
          <w:p w14:paraId="55909896" w14:textId="46BD1579" w:rsidR="007C3EAD" w:rsidRPr="00A2065A" w:rsidRDefault="007C3EAD" w:rsidP="00A2065A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 xml:space="preserve">Ore compensate con il fondo d’istituto </w:t>
            </w:r>
          </w:p>
          <w:p w14:paraId="565EAB0A" w14:textId="1AE75F47" w:rsidR="00017263" w:rsidRPr="009032EB" w:rsidRDefault="00017263" w:rsidP="007C3EAD">
            <w:pPr>
              <w:pStyle w:val="Normale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Altro</w:t>
            </w:r>
            <w:r w:rsidR="007C3EAD" w:rsidRPr="00A2065A">
              <w:rPr>
                <w:sz w:val="22"/>
                <w:szCs w:val="22"/>
              </w:rPr>
              <w:t xml:space="preserve"> (specificare):</w:t>
            </w:r>
          </w:p>
        </w:tc>
      </w:tr>
    </w:tbl>
    <w:p w14:paraId="465F2FF7" w14:textId="77777777" w:rsidR="00017263" w:rsidRPr="00A2065A" w:rsidRDefault="00017263" w:rsidP="00017263">
      <w:pPr>
        <w:rPr>
          <w:b/>
          <w:bCs/>
          <w:sz w:val="22"/>
          <w:szCs w:val="22"/>
        </w:rPr>
      </w:pPr>
    </w:p>
    <w:p w14:paraId="7A18792D" w14:textId="5C323382" w:rsidR="00083EB3" w:rsidRPr="00A2065A" w:rsidRDefault="0042470D" w:rsidP="00EC6A1C">
      <w:pPr>
        <w:pStyle w:val="Paragrafoelenco"/>
        <w:numPr>
          <w:ilvl w:val="0"/>
          <w:numId w:val="18"/>
        </w:numPr>
        <w:rPr>
          <w:b/>
          <w:bCs/>
          <w:sz w:val="22"/>
          <w:szCs w:val="22"/>
        </w:rPr>
      </w:pPr>
      <w:r w:rsidRPr="00A2065A">
        <w:rPr>
          <w:b/>
          <w:bCs/>
          <w:sz w:val="22"/>
          <w:szCs w:val="22"/>
        </w:rPr>
        <w:t>PATTO CON LA FAMIGLIA</w:t>
      </w:r>
    </w:p>
    <w:p w14:paraId="2E1B0201" w14:textId="77777777" w:rsidR="0042470D" w:rsidRPr="00A2065A" w:rsidRDefault="0042470D" w:rsidP="0042470D">
      <w:pPr>
        <w:pStyle w:val="Paragrafoelenco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42470D" w:rsidRPr="00A2065A" w14:paraId="17C71073" w14:textId="77777777" w:rsidTr="0042470D">
        <w:tc>
          <w:tcPr>
            <w:tcW w:w="9623" w:type="dxa"/>
          </w:tcPr>
          <w:p w14:paraId="1E48F378" w14:textId="77777777" w:rsidR="0042470D" w:rsidRPr="00A2065A" w:rsidRDefault="0042470D" w:rsidP="0042470D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A2065A">
              <w:rPr>
                <w:b/>
                <w:bCs/>
                <w:sz w:val="22"/>
                <w:szCs w:val="22"/>
              </w:rPr>
              <w:t xml:space="preserve">La scuola si impegna a: </w:t>
            </w:r>
          </w:p>
          <w:p w14:paraId="0BEE014B" w14:textId="77777777" w:rsidR="00292616" w:rsidRDefault="0042470D" w:rsidP="00292616">
            <w:pPr>
              <w:pStyle w:val="Normale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Creare un clima positivo all’interno della classe</w:t>
            </w:r>
          </w:p>
          <w:p w14:paraId="239F7CEB" w14:textId="77777777" w:rsidR="00292616" w:rsidRDefault="0042470D" w:rsidP="00292616">
            <w:pPr>
              <w:pStyle w:val="Normale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 xml:space="preserve">Favorire l’autonomia nelle </w:t>
            </w:r>
            <w:proofErr w:type="spellStart"/>
            <w:r w:rsidRPr="00292616">
              <w:rPr>
                <w:sz w:val="22"/>
                <w:szCs w:val="22"/>
              </w:rPr>
              <w:t>attivita</w:t>
            </w:r>
            <w:proofErr w:type="spellEnd"/>
            <w:r w:rsidRPr="00292616">
              <w:rPr>
                <w:sz w:val="22"/>
                <w:szCs w:val="22"/>
              </w:rPr>
              <w:t>̀ scolastiche</w:t>
            </w:r>
          </w:p>
          <w:p w14:paraId="6187A835" w14:textId="77777777" w:rsidR="00292616" w:rsidRDefault="0042470D" w:rsidP="00292616">
            <w:pPr>
              <w:pStyle w:val="Normale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Verificare le competenze acquisite e far emergere gli apprendimenti raggiunti</w:t>
            </w:r>
          </w:p>
          <w:p w14:paraId="57F709FC" w14:textId="77777777" w:rsidR="00292616" w:rsidRDefault="0042470D" w:rsidP="00292616">
            <w:pPr>
              <w:pStyle w:val="Normale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Far utilizzare gli strumenti compensativi, garantire le misure dispensative e le forme di verifica e di valutazione previste</w:t>
            </w:r>
          </w:p>
          <w:p w14:paraId="46CC48DB" w14:textId="77777777" w:rsidR="00292616" w:rsidRDefault="0042470D" w:rsidP="00292616">
            <w:pPr>
              <w:pStyle w:val="Normale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Rivalutare il PDP in itinere, ove necessario</w:t>
            </w:r>
          </w:p>
          <w:p w14:paraId="6FB1172F" w14:textId="6D072967" w:rsidR="0042470D" w:rsidRDefault="0042470D" w:rsidP="004B790D">
            <w:pPr>
              <w:pStyle w:val="Normale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Altro (specificare</w:t>
            </w:r>
            <w:r w:rsidR="00A2065A" w:rsidRPr="00292616">
              <w:rPr>
                <w:sz w:val="22"/>
                <w:szCs w:val="22"/>
              </w:rPr>
              <w:t>)</w:t>
            </w:r>
          </w:p>
          <w:p w14:paraId="60534A3C" w14:textId="77777777" w:rsidR="004B790D" w:rsidRPr="00292616" w:rsidRDefault="004B790D" w:rsidP="004B790D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ind w:left="720"/>
              <w:rPr>
                <w:sz w:val="22"/>
                <w:szCs w:val="22"/>
              </w:rPr>
            </w:pPr>
          </w:p>
          <w:p w14:paraId="77D3690C" w14:textId="77777777" w:rsidR="0042470D" w:rsidRPr="00A2065A" w:rsidRDefault="0042470D" w:rsidP="004B790D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2065A">
              <w:rPr>
                <w:b/>
                <w:bCs/>
                <w:sz w:val="22"/>
                <w:szCs w:val="22"/>
              </w:rPr>
              <w:t xml:space="preserve">La famiglia (compreso l’alunno/a) si impegna a: </w:t>
            </w:r>
          </w:p>
          <w:p w14:paraId="1B0DE69F" w14:textId="77777777" w:rsidR="00292616" w:rsidRDefault="0042470D" w:rsidP="00292616">
            <w:pPr>
              <w:pStyle w:val="Normale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2065A">
              <w:rPr>
                <w:sz w:val="22"/>
                <w:szCs w:val="22"/>
              </w:rPr>
              <w:t>Sostenere la motivazione e l’impegno dell’alunno/a nel lavoro scolastico e a casa</w:t>
            </w:r>
          </w:p>
          <w:p w14:paraId="13B254BD" w14:textId="77777777" w:rsidR="00292616" w:rsidRDefault="0042470D" w:rsidP="00292616">
            <w:pPr>
              <w:pStyle w:val="Normale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 xml:space="preserve">Favorire l’autonomia nello studio e nell’organizzazione del materiale scolastico </w:t>
            </w:r>
          </w:p>
          <w:p w14:paraId="6FFEAFB0" w14:textId="77777777" w:rsidR="00292616" w:rsidRDefault="0042470D" w:rsidP="00292616">
            <w:pPr>
              <w:pStyle w:val="Normale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Controllare regolarmente i compiti e le comunicazioni nel diario/registro elettronico</w:t>
            </w:r>
          </w:p>
          <w:p w14:paraId="5FFAAE4E" w14:textId="77777777" w:rsidR="00292616" w:rsidRDefault="0042470D" w:rsidP="00292616">
            <w:pPr>
              <w:pStyle w:val="Normale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Utilizzare gli strumenti compensativi e rispettare le misure dispensative previsti</w:t>
            </w:r>
          </w:p>
          <w:p w14:paraId="7FD076E8" w14:textId="77777777" w:rsidR="004B790D" w:rsidRDefault="0042470D" w:rsidP="004B790D">
            <w:pPr>
              <w:pStyle w:val="Normale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 xml:space="preserve">Incontrare periodicamente Insegnanti di classe/Coordinatore/Referente DSA per garantire la </w:t>
            </w:r>
            <w:proofErr w:type="spellStart"/>
            <w:r w:rsidRPr="00292616">
              <w:rPr>
                <w:sz w:val="22"/>
                <w:szCs w:val="22"/>
              </w:rPr>
              <w:t>continuita</w:t>
            </w:r>
            <w:proofErr w:type="spellEnd"/>
            <w:r w:rsidRPr="00292616">
              <w:rPr>
                <w:sz w:val="22"/>
                <w:szCs w:val="22"/>
              </w:rPr>
              <w:t>̀ del percorso condiviso</w:t>
            </w:r>
          </w:p>
          <w:p w14:paraId="4ED9E22F" w14:textId="6AFF805F" w:rsidR="0042470D" w:rsidRPr="004B790D" w:rsidRDefault="0042470D" w:rsidP="004B790D">
            <w:pPr>
              <w:pStyle w:val="Normale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B790D">
              <w:rPr>
                <w:sz w:val="22"/>
                <w:szCs w:val="22"/>
              </w:rPr>
              <w:t>Altro</w:t>
            </w:r>
            <w:r w:rsidR="002B6C77">
              <w:rPr>
                <w:sz w:val="22"/>
                <w:szCs w:val="22"/>
              </w:rPr>
              <w:t xml:space="preserve"> (specificare</w:t>
            </w:r>
            <w:proofErr w:type="gramStart"/>
            <w:r w:rsidR="002B6C77">
              <w:rPr>
                <w:sz w:val="22"/>
                <w:szCs w:val="22"/>
              </w:rPr>
              <w:t>):</w:t>
            </w:r>
            <w:r w:rsidRPr="004B790D">
              <w:rPr>
                <w:sz w:val="22"/>
                <w:szCs w:val="22"/>
              </w:rPr>
              <w:t>:</w:t>
            </w:r>
            <w:proofErr w:type="gramEnd"/>
            <w:r w:rsidRPr="004B790D">
              <w:rPr>
                <w:sz w:val="22"/>
                <w:szCs w:val="22"/>
              </w:rPr>
              <w:t xml:space="preserve"> </w:t>
            </w:r>
          </w:p>
        </w:tc>
      </w:tr>
    </w:tbl>
    <w:p w14:paraId="7DECE3BE" w14:textId="77777777" w:rsidR="00471349" w:rsidRDefault="00471349" w:rsidP="00017263">
      <w:pPr>
        <w:rPr>
          <w:b/>
          <w:bCs/>
          <w:sz w:val="24"/>
          <w:szCs w:val="24"/>
        </w:rPr>
      </w:pPr>
    </w:p>
    <w:p w14:paraId="3BD668BA" w14:textId="77777777" w:rsidR="003B4044" w:rsidRDefault="003B4044" w:rsidP="00017263">
      <w:pPr>
        <w:rPr>
          <w:b/>
          <w:bCs/>
          <w:sz w:val="24"/>
          <w:szCs w:val="24"/>
        </w:rPr>
      </w:pPr>
    </w:p>
    <w:p w14:paraId="63D37B6D" w14:textId="77777777" w:rsidR="003B4044" w:rsidRDefault="003B4044" w:rsidP="00017263">
      <w:pPr>
        <w:rPr>
          <w:b/>
          <w:bCs/>
          <w:sz w:val="24"/>
          <w:szCs w:val="24"/>
        </w:rPr>
      </w:pPr>
    </w:p>
    <w:p w14:paraId="12BA12C9" w14:textId="77777777" w:rsidR="003B4044" w:rsidRDefault="003B4044" w:rsidP="00017263">
      <w:pPr>
        <w:rPr>
          <w:b/>
          <w:bCs/>
          <w:sz w:val="24"/>
          <w:szCs w:val="24"/>
        </w:rPr>
      </w:pPr>
    </w:p>
    <w:p w14:paraId="548FF914" w14:textId="77777777" w:rsidR="003B4044" w:rsidRDefault="003B4044" w:rsidP="00017263">
      <w:pPr>
        <w:rPr>
          <w:b/>
          <w:bCs/>
          <w:sz w:val="24"/>
          <w:szCs w:val="24"/>
        </w:rPr>
      </w:pPr>
    </w:p>
    <w:p w14:paraId="40DF93DE" w14:textId="77777777" w:rsidR="003B4044" w:rsidRDefault="003B4044" w:rsidP="00017263">
      <w:pPr>
        <w:rPr>
          <w:b/>
          <w:bCs/>
          <w:sz w:val="24"/>
          <w:szCs w:val="24"/>
        </w:rPr>
      </w:pPr>
    </w:p>
    <w:p w14:paraId="012EE986" w14:textId="77777777" w:rsidR="003B4044" w:rsidRDefault="003B4044" w:rsidP="00017263">
      <w:pPr>
        <w:rPr>
          <w:b/>
          <w:bCs/>
          <w:sz w:val="24"/>
          <w:szCs w:val="24"/>
        </w:rPr>
      </w:pPr>
    </w:p>
    <w:p w14:paraId="39FE4F49" w14:textId="77777777" w:rsidR="003B4044" w:rsidRDefault="003B4044" w:rsidP="00017263">
      <w:pPr>
        <w:rPr>
          <w:b/>
          <w:bCs/>
          <w:sz w:val="24"/>
          <w:szCs w:val="24"/>
        </w:rPr>
      </w:pPr>
    </w:p>
    <w:p w14:paraId="30EE6FCF" w14:textId="77777777" w:rsidR="003B4044" w:rsidRDefault="003B4044" w:rsidP="00017263">
      <w:pPr>
        <w:rPr>
          <w:b/>
          <w:bCs/>
          <w:sz w:val="24"/>
          <w:szCs w:val="24"/>
        </w:rPr>
      </w:pPr>
    </w:p>
    <w:p w14:paraId="3D35A9DD" w14:textId="77777777" w:rsidR="003B4044" w:rsidRDefault="003B4044" w:rsidP="00017263">
      <w:pPr>
        <w:rPr>
          <w:b/>
          <w:bCs/>
          <w:sz w:val="24"/>
          <w:szCs w:val="24"/>
        </w:rPr>
      </w:pPr>
    </w:p>
    <w:p w14:paraId="0F873CCE" w14:textId="77777777" w:rsidR="003B4044" w:rsidRDefault="003B4044" w:rsidP="00017263">
      <w:pPr>
        <w:rPr>
          <w:b/>
          <w:bCs/>
          <w:sz w:val="24"/>
          <w:szCs w:val="24"/>
        </w:rPr>
      </w:pPr>
    </w:p>
    <w:p w14:paraId="3C3B89F2" w14:textId="77777777" w:rsidR="003B4044" w:rsidRDefault="003B4044" w:rsidP="00017263">
      <w:pPr>
        <w:rPr>
          <w:b/>
          <w:bCs/>
          <w:sz w:val="24"/>
          <w:szCs w:val="24"/>
        </w:rPr>
      </w:pPr>
    </w:p>
    <w:p w14:paraId="39EE31E9" w14:textId="77777777" w:rsidR="003B4044" w:rsidRDefault="003B4044" w:rsidP="00017263">
      <w:pPr>
        <w:rPr>
          <w:b/>
          <w:bCs/>
          <w:sz w:val="24"/>
          <w:szCs w:val="24"/>
        </w:rPr>
      </w:pPr>
    </w:p>
    <w:p w14:paraId="75F72868" w14:textId="77777777" w:rsidR="003B4044" w:rsidRDefault="003B4044" w:rsidP="00017263">
      <w:pPr>
        <w:rPr>
          <w:b/>
          <w:bCs/>
          <w:sz w:val="24"/>
          <w:szCs w:val="24"/>
        </w:rPr>
      </w:pPr>
    </w:p>
    <w:p w14:paraId="234BE996" w14:textId="77777777" w:rsidR="003B4044" w:rsidRDefault="003B4044" w:rsidP="00017263">
      <w:pPr>
        <w:rPr>
          <w:b/>
          <w:bCs/>
          <w:sz w:val="24"/>
          <w:szCs w:val="24"/>
        </w:rPr>
      </w:pPr>
    </w:p>
    <w:p w14:paraId="48C1E034" w14:textId="77777777" w:rsidR="003B4044" w:rsidRDefault="003B4044" w:rsidP="00017263">
      <w:pPr>
        <w:rPr>
          <w:b/>
          <w:bCs/>
          <w:sz w:val="24"/>
          <w:szCs w:val="24"/>
        </w:rPr>
      </w:pPr>
    </w:p>
    <w:p w14:paraId="66B89329" w14:textId="77777777" w:rsidR="003B4044" w:rsidRDefault="003B4044" w:rsidP="00017263">
      <w:pPr>
        <w:rPr>
          <w:b/>
          <w:bCs/>
          <w:sz w:val="24"/>
          <w:szCs w:val="24"/>
        </w:rPr>
      </w:pPr>
    </w:p>
    <w:p w14:paraId="5F26A193" w14:textId="77777777" w:rsidR="003B4044" w:rsidRDefault="003B4044" w:rsidP="00017263">
      <w:pPr>
        <w:rPr>
          <w:b/>
          <w:bCs/>
          <w:sz w:val="24"/>
          <w:szCs w:val="24"/>
        </w:rPr>
      </w:pPr>
    </w:p>
    <w:p w14:paraId="7EFA0F71" w14:textId="77777777" w:rsidR="003B4044" w:rsidRDefault="003B4044" w:rsidP="00017263">
      <w:pPr>
        <w:rPr>
          <w:b/>
          <w:bCs/>
          <w:sz w:val="24"/>
          <w:szCs w:val="24"/>
        </w:rPr>
      </w:pPr>
    </w:p>
    <w:p w14:paraId="6377F05C" w14:textId="77777777" w:rsidR="003B4044" w:rsidRDefault="003B4044" w:rsidP="00017263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471349" w14:paraId="6D9255F9" w14:textId="77777777" w:rsidTr="00AE6CE9">
        <w:tc>
          <w:tcPr>
            <w:tcW w:w="9623" w:type="dxa"/>
            <w:vAlign w:val="center"/>
          </w:tcPr>
          <w:p w14:paraId="64E501FE" w14:textId="77777777" w:rsidR="00471349" w:rsidRDefault="00471349" w:rsidP="00AE6CE9">
            <w:pPr>
              <w:jc w:val="center"/>
              <w:rPr>
                <w:sz w:val="24"/>
                <w:szCs w:val="24"/>
              </w:rPr>
            </w:pPr>
            <w:r w:rsidRPr="00471349">
              <w:rPr>
                <w:sz w:val="24"/>
                <w:szCs w:val="24"/>
              </w:rPr>
              <w:lastRenderedPageBreak/>
              <w:t>FIRME</w:t>
            </w:r>
          </w:p>
          <w:p w14:paraId="2C7A5EC4" w14:textId="4CE8E68E" w:rsidR="00AE6CE9" w:rsidRPr="00471349" w:rsidRDefault="00AE6CE9" w:rsidP="00AE6CE9">
            <w:pPr>
              <w:jc w:val="center"/>
              <w:rPr>
                <w:sz w:val="24"/>
                <w:szCs w:val="24"/>
              </w:rPr>
            </w:pPr>
          </w:p>
        </w:tc>
      </w:tr>
      <w:tr w:rsidR="00471349" w14:paraId="6ED93ED0" w14:textId="77777777" w:rsidTr="00471349">
        <w:tc>
          <w:tcPr>
            <w:tcW w:w="9623" w:type="dxa"/>
            <w:vAlign w:val="center"/>
          </w:tcPr>
          <w:p w14:paraId="419F5AC6" w14:textId="77777777" w:rsidR="00471349" w:rsidRDefault="00471349" w:rsidP="00471349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jc w:val="center"/>
            </w:pPr>
            <w:r w:rsidRPr="00471349">
              <w:t>LE PARTI COINVOLTE SI IMPEGNANO</w:t>
            </w:r>
          </w:p>
          <w:p w14:paraId="151B02C3" w14:textId="0C9B6C88" w:rsidR="00471349" w:rsidRPr="00471349" w:rsidRDefault="00471349" w:rsidP="00471349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jc w:val="center"/>
            </w:pPr>
            <w:r w:rsidRPr="00471349">
              <w:t>A RISPETTARE QUANTO CONCORDATO E CONDIVISO NEL PRESENTE PDP, PER IL SUCCESSO FORMATIVO DELL’ALUNNO/A</w:t>
            </w:r>
          </w:p>
          <w:p w14:paraId="21F92A52" w14:textId="77777777" w:rsidR="00471349" w:rsidRPr="00471349" w:rsidRDefault="00471349" w:rsidP="004713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B1DE67" w14:textId="77777777" w:rsidR="00471349" w:rsidRDefault="00471349" w:rsidP="00017263">
      <w:pPr>
        <w:rPr>
          <w:b/>
          <w:bCs/>
          <w:sz w:val="24"/>
          <w:szCs w:val="24"/>
        </w:rPr>
      </w:pPr>
    </w:p>
    <w:p w14:paraId="2B5945A7" w14:textId="3B61A55F" w:rsidR="00471349" w:rsidRPr="00E00342" w:rsidRDefault="00471349" w:rsidP="00017263">
      <w:pPr>
        <w:rPr>
          <w:sz w:val="24"/>
          <w:szCs w:val="24"/>
          <w:u w:val="single"/>
        </w:rPr>
      </w:pPr>
      <w:r w:rsidRPr="00E00342">
        <w:rPr>
          <w:sz w:val="24"/>
          <w:szCs w:val="24"/>
          <w:u w:val="single"/>
        </w:rPr>
        <w:t xml:space="preserve">FIRME </w:t>
      </w:r>
      <w:proofErr w:type="gramStart"/>
      <w:r w:rsidRPr="00E00342">
        <w:rPr>
          <w:sz w:val="24"/>
          <w:szCs w:val="24"/>
          <w:u w:val="single"/>
        </w:rPr>
        <w:t xml:space="preserve">DEL </w:t>
      </w:r>
      <w:r w:rsidR="00A2065A">
        <w:rPr>
          <w:sz w:val="24"/>
          <w:szCs w:val="24"/>
          <w:u w:val="single"/>
        </w:rPr>
        <w:t xml:space="preserve"> </w:t>
      </w:r>
      <w:r w:rsidRPr="00E00342">
        <w:rPr>
          <w:sz w:val="24"/>
          <w:szCs w:val="24"/>
          <w:u w:val="single"/>
        </w:rPr>
        <w:t>CONSIGLIO</w:t>
      </w:r>
      <w:proofErr w:type="gramEnd"/>
      <w:r w:rsidRPr="00E00342">
        <w:rPr>
          <w:sz w:val="24"/>
          <w:szCs w:val="24"/>
          <w:u w:val="single"/>
        </w:rPr>
        <w:t xml:space="preserve"> DI CLASSE</w:t>
      </w:r>
    </w:p>
    <w:p w14:paraId="1305409D" w14:textId="77777777" w:rsidR="00083EB3" w:rsidRPr="00017263" w:rsidRDefault="00083EB3" w:rsidP="00017263">
      <w:pPr>
        <w:rPr>
          <w:b/>
          <w:bCs/>
          <w:sz w:val="24"/>
          <w:szCs w:val="24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56"/>
        <w:gridCol w:w="3811"/>
        <w:gridCol w:w="2960"/>
        <w:gridCol w:w="2974"/>
      </w:tblGrid>
      <w:tr w:rsidR="00E00342" w14:paraId="4E58108B" w14:textId="77777777" w:rsidTr="00E00342">
        <w:tc>
          <w:tcPr>
            <w:tcW w:w="456" w:type="dxa"/>
          </w:tcPr>
          <w:p w14:paraId="43E29211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660A71D0" w14:textId="24030A70" w:rsidR="00E00342" w:rsidRDefault="00E00342" w:rsidP="00E003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COGNOME</w:t>
            </w:r>
          </w:p>
        </w:tc>
        <w:tc>
          <w:tcPr>
            <w:tcW w:w="2960" w:type="dxa"/>
            <w:vAlign w:val="center"/>
          </w:tcPr>
          <w:p w14:paraId="39BD1806" w14:textId="064512B1" w:rsidR="00E00342" w:rsidRDefault="00E00342" w:rsidP="00E003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2974" w:type="dxa"/>
            <w:vAlign w:val="center"/>
          </w:tcPr>
          <w:p w14:paraId="264F6164" w14:textId="3D99CC37" w:rsidR="00E00342" w:rsidRDefault="00E00342" w:rsidP="00E003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FIRMA</w:t>
            </w:r>
          </w:p>
        </w:tc>
      </w:tr>
      <w:tr w:rsidR="00E00342" w14:paraId="1F3B01F6" w14:textId="77777777" w:rsidTr="00E00342">
        <w:tc>
          <w:tcPr>
            <w:tcW w:w="456" w:type="dxa"/>
          </w:tcPr>
          <w:p w14:paraId="237F8ED2" w14:textId="59C638DA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11" w:type="dxa"/>
          </w:tcPr>
          <w:p w14:paraId="6F96DE76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09E13C59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20D4CFF7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568C8D69" w14:textId="77777777" w:rsidTr="00E00342">
        <w:tc>
          <w:tcPr>
            <w:tcW w:w="456" w:type="dxa"/>
          </w:tcPr>
          <w:p w14:paraId="35C6FBEE" w14:textId="247FF0D1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11" w:type="dxa"/>
          </w:tcPr>
          <w:p w14:paraId="2DBBB0D4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147B86EA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1F386F0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152AE086" w14:textId="77777777" w:rsidTr="00E00342">
        <w:tc>
          <w:tcPr>
            <w:tcW w:w="456" w:type="dxa"/>
          </w:tcPr>
          <w:p w14:paraId="6919E862" w14:textId="72794A4E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11" w:type="dxa"/>
          </w:tcPr>
          <w:p w14:paraId="21F4DF61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4A2A55AB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55255B42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0C81CAE4" w14:textId="77777777" w:rsidTr="00E00342">
        <w:tc>
          <w:tcPr>
            <w:tcW w:w="456" w:type="dxa"/>
          </w:tcPr>
          <w:p w14:paraId="28F43D96" w14:textId="32247B76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11" w:type="dxa"/>
          </w:tcPr>
          <w:p w14:paraId="3CEB7337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2FAFE903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A8ADE60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7474202C" w14:textId="77777777" w:rsidTr="00E00342">
        <w:tc>
          <w:tcPr>
            <w:tcW w:w="456" w:type="dxa"/>
          </w:tcPr>
          <w:p w14:paraId="6A514147" w14:textId="3CA131B6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11" w:type="dxa"/>
          </w:tcPr>
          <w:p w14:paraId="4A422054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65DF00B1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72A7FC3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0748BD26" w14:textId="77777777" w:rsidTr="00E00342">
        <w:tc>
          <w:tcPr>
            <w:tcW w:w="456" w:type="dxa"/>
          </w:tcPr>
          <w:p w14:paraId="26032B00" w14:textId="0EFCF6C6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11" w:type="dxa"/>
          </w:tcPr>
          <w:p w14:paraId="629571F2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1A412DAE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51821ABE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542E2A05" w14:textId="77777777" w:rsidTr="00E00342">
        <w:tc>
          <w:tcPr>
            <w:tcW w:w="456" w:type="dxa"/>
          </w:tcPr>
          <w:p w14:paraId="6BE96AB0" w14:textId="1993D3BD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11" w:type="dxa"/>
          </w:tcPr>
          <w:p w14:paraId="74AED40D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7209E923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141CBA5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567403BD" w14:textId="77777777" w:rsidTr="00E00342">
        <w:tc>
          <w:tcPr>
            <w:tcW w:w="456" w:type="dxa"/>
          </w:tcPr>
          <w:p w14:paraId="7C4A19F3" w14:textId="572EA9EA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11" w:type="dxa"/>
          </w:tcPr>
          <w:p w14:paraId="41D26B19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4063869B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52FD10F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7BFE2EA4" w14:textId="77777777" w:rsidTr="00E00342">
        <w:tc>
          <w:tcPr>
            <w:tcW w:w="456" w:type="dxa"/>
          </w:tcPr>
          <w:p w14:paraId="0E1B3CB2" w14:textId="34394EF3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11" w:type="dxa"/>
          </w:tcPr>
          <w:p w14:paraId="45F44038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46509017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1BB4A3D7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0F2FF4E6" w14:textId="77777777" w:rsidTr="00E00342">
        <w:tc>
          <w:tcPr>
            <w:tcW w:w="456" w:type="dxa"/>
          </w:tcPr>
          <w:p w14:paraId="2AE9C916" w14:textId="4B617C90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11" w:type="dxa"/>
          </w:tcPr>
          <w:p w14:paraId="65D42908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17370228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45A81BD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219A5171" w14:textId="77777777" w:rsidTr="00E00342">
        <w:tc>
          <w:tcPr>
            <w:tcW w:w="456" w:type="dxa"/>
          </w:tcPr>
          <w:p w14:paraId="62F4E13B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718B45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09F8B30E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24F9E386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5625CF35" w14:textId="77777777" w:rsidTr="00E00342">
        <w:tc>
          <w:tcPr>
            <w:tcW w:w="456" w:type="dxa"/>
          </w:tcPr>
          <w:p w14:paraId="56319235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11" w:type="dxa"/>
          </w:tcPr>
          <w:p w14:paraId="46C2D8D7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3C0584ED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AC94340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0342" w14:paraId="452C9112" w14:textId="77777777" w:rsidTr="00E00342">
        <w:tc>
          <w:tcPr>
            <w:tcW w:w="456" w:type="dxa"/>
          </w:tcPr>
          <w:p w14:paraId="11DBEA6A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BC912A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2919DBFD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01949AE" w14:textId="77777777" w:rsidR="00E00342" w:rsidRDefault="00E00342" w:rsidP="00E0034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B8ADBF3" w14:textId="77777777" w:rsidR="00017263" w:rsidRDefault="00017263" w:rsidP="00E00342">
      <w:pPr>
        <w:rPr>
          <w:b/>
          <w:bCs/>
          <w:sz w:val="24"/>
          <w:szCs w:val="24"/>
        </w:rPr>
      </w:pPr>
    </w:p>
    <w:p w14:paraId="669CB12A" w14:textId="77777777" w:rsidR="00E00342" w:rsidRPr="00E00342" w:rsidRDefault="00E00342" w:rsidP="00E00342">
      <w:pPr>
        <w:shd w:val="clear" w:color="auto" w:fill="FFFFFF"/>
        <w:suppressAutoHyphens w:val="0"/>
        <w:spacing w:before="100" w:beforeAutospacing="1" w:after="100" w:afterAutospacing="1"/>
        <w:rPr>
          <w:b/>
          <w:bCs/>
          <w:sz w:val="24"/>
          <w:szCs w:val="24"/>
          <w:lang w:eastAsia="it-IT"/>
        </w:rPr>
      </w:pPr>
      <w:r w:rsidRPr="00E00342">
        <w:rPr>
          <w:b/>
          <w:bCs/>
          <w:sz w:val="24"/>
          <w:szCs w:val="24"/>
          <w:lang w:eastAsia="it-IT"/>
        </w:rPr>
        <w:t xml:space="preserve">FIRME DELLA FAMIGLIA O DI CHI NE FA LE VECI: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62"/>
        <w:gridCol w:w="3686"/>
        <w:gridCol w:w="2977"/>
        <w:gridCol w:w="2976"/>
      </w:tblGrid>
      <w:tr w:rsidR="00E00342" w:rsidRPr="00E00342" w14:paraId="6A623191" w14:textId="77777777" w:rsidTr="00E00342">
        <w:tc>
          <w:tcPr>
            <w:tcW w:w="562" w:type="dxa"/>
            <w:vAlign w:val="center"/>
          </w:tcPr>
          <w:p w14:paraId="68765159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vAlign w:val="center"/>
          </w:tcPr>
          <w:p w14:paraId="1E1BB06E" w14:textId="256BBF86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  <w:r w:rsidRPr="00E00342">
              <w:rPr>
                <w:b/>
                <w:bCs/>
                <w:sz w:val="24"/>
                <w:szCs w:val="24"/>
                <w:lang w:eastAsia="it-IT"/>
              </w:rPr>
              <w:t>NOME COGNOME</w:t>
            </w:r>
          </w:p>
        </w:tc>
        <w:tc>
          <w:tcPr>
            <w:tcW w:w="2977" w:type="dxa"/>
            <w:vAlign w:val="center"/>
          </w:tcPr>
          <w:p w14:paraId="274C316C" w14:textId="5E712AAA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  <w:r w:rsidRPr="00E00342">
              <w:rPr>
                <w:b/>
                <w:bCs/>
                <w:sz w:val="24"/>
                <w:szCs w:val="24"/>
                <w:lang w:eastAsia="it-IT"/>
              </w:rPr>
              <w:t>IN QUALITÀ DI</w:t>
            </w:r>
          </w:p>
        </w:tc>
        <w:tc>
          <w:tcPr>
            <w:tcW w:w="2976" w:type="dxa"/>
            <w:vAlign w:val="center"/>
          </w:tcPr>
          <w:p w14:paraId="3110BE53" w14:textId="521B48E4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  <w:r w:rsidRPr="00E00342">
              <w:rPr>
                <w:b/>
                <w:bCs/>
                <w:sz w:val="24"/>
                <w:szCs w:val="24"/>
                <w:lang w:eastAsia="it-IT"/>
              </w:rPr>
              <w:t>FIRMA</w:t>
            </w:r>
          </w:p>
        </w:tc>
      </w:tr>
      <w:tr w:rsidR="00E00342" w:rsidRPr="00E00342" w14:paraId="17946F24" w14:textId="77777777" w:rsidTr="00E00342">
        <w:tc>
          <w:tcPr>
            <w:tcW w:w="562" w:type="dxa"/>
            <w:vAlign w:val="center"/>
          </w:tcPr>
          <w:p w14:paraId="54148973" w14:textId="7BC8384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  <w:r w:rsidRPr="00E00342">
              <w:rPr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686" w:type="dxa"/>
            <w:vAlign w:val="center"/>
          </w:tcPr>
          <w:p w14:paraId="32E9F1B2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53EA093D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54713F40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00342" w:rsidRPr="00E00342" w14:paraId="36450B86" w14:textId="77777777" w:rsidTr="00E00342">
        <w:tc>
          <w:tcPr>
            <w:tcW w:w="562" w:type="dxa"/>
            <w:vAlign w:val="center"/>
          </w:tcPr>
          <w:p w14:paraId="34787957" w14:textId="4B23F9BF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  <w:r w:rsidRPr="00E00342">
              <w:rPr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686" w:type="dxa"/>
            <w:vAlign w:val="center"/>
          </w:tcPr>
          <w:p w14:paraId="0CD3E077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756F140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1D71EAAF" w14:textId="77777777" w:rsidR="00E00342" w:rsidRPr="00E00342" w:rsidRDefault="00E00342" w:rsidP="00E00342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1222079" w14:textId="77777777" w:rsidR="002B6C77" w:rsidRDefault="00B657B4" w:rsidP="00E00342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it-IT"/>
        </w:rPr>
      </w:pPr>
      <w:r w:rsidRPr="00B657B4">
        <w:rPr>
          <w:sz w:val="24"/>
          <w:szCs w:val="24"/>
          <w:lang w:eastAsia="it-IT"/>
        </w:rPr>
        <w:t>Luogo</w:t>
      </w:r>
      <w:r w:rsidR="00A2065A">
        <w:rPr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</w:t>
      </w:r>
    </w:p>
    <w:p w14:paraId="6B2F1680" w14:textId="66ECAFD3" w:rsidR="00E00342" w:rsidRPr="00B657B4" w:rsidRDefault="00B657B4" w:rsidP="00E00342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it-IT"/>
        </w:rPr>
      </w:pPr>
      <w:r w:rsidRPr="00B657B4">
        <w:rPr>
          <w:sz w:val="24"/>
          <w:szCs w:val="24"/>
          <w:lang w:eastAsia="it-IT"/>
        </w:rPr>
        <w:t>Data</w:t>
      </w:r>
    </w:p>
    <w:p w14:paraId="4E68B5B0" w14:textId="2843DD4C" w:rsidR="00E00342" w:rsidRPr="00F24822" w:rsidRDefault="00B657B4" w:rsidP="00A2065A">
      <w:pPr>
        <w:shd w:val="clear" w:color="auto" w:fill="FFFFFF"/>
        <w:suppressAutoHyphens w:val="0"/>
        <w:spacing w:before="100" w:beforeAutospacing="1" w:after="100" w:afterAutospacing="1"/>
        <w:ind w:left="7080"/>
        <w:rPr>
          <w:sz w:val="24"/>
          <w:szCs w:val="24"/>
          <w:lang w:eastAsia="it-IT"/>
        </w:rPr>
      </w:pPr>
      <w:r w:rsidRPr="00B657B4">
        <w:rPr>
          <w:sz w:val="24"/>
          <w:szCs w:val="24"/>
          <w:lang w:eastAsia="it-IT"/>
        </w:rPr>
        <w:t>Il Dirigente Scolastico</w:t>
      </w:r>
    </w:p>
    <w:sectPr w:rsidR="00E00342" w:rsidRPr="00F24822" w:rsidSect="00F47202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31F47" w14:textId="77777777" w:rsidR="004E0067" w:rsidRDefault="004E0067" w:rsidP="00AE6CE9">
      <w:r>
        <w:separator/>
      </w:r>
    </w:p>
  </w:endnote>
  <w:endnote w:type="continuationSeparator" w:id="0">
    <w:p w14:paraId="4F20994C" w14:textId="77777777" w:rsidR="004E0067" w:rsidRDefault="004E0067" w:rsidP="00AE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9B0E" w14:textId="77777777" w:rsidR="004E0067" w:rsidRDefault="004E0067" w:rsidP="00AE6CE9">
      <w:r>
        <w:separator/>
      </w:r>
    </w:p>
  </w:footnote>
  <w:footnote w:type="continuationSeparator" w:id="0">
    <w:p w14:paraId="4D017C80" w14:textId="77777777" w:rsidR="004E0067" w:rsidRDefault="004E0067" w:rsidP="00AE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4C02A8"/>
    <w:multiLevelType w:val="hybridMultilevel"/>
    <w:tmpl w:val="191A52F6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F6670F"/>
    <w:multiLevelType w:val="hybridMultilevel"/>
    <w:tmpl w:val="D3A6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3E3593"/>
    <w:multiLevelType w:val="hybridMultilevel"/>
    <w:tmpl w:val="10A4B8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28F5C66"/>
    <w:multiLevelType w:val="multilevel"/>
    <w:tmpl w:val="F12A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F17CBC"/>
    <w:multiLevelType w:val="hybridMultilevel"/>
    <w:tmpl w:val="1A76A5BC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640F5B"/>
    <w:multiLevelType w:val="hybridMultilevel"/>
    <w:tmpl w:val="9C8A025C"/>
    <w:lvl w:ilvl="0" w:tplc="D58E5CB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4ADB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4E85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348CD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B6E8B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A642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3695F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4C305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8A7F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052E67E4"/>
    <w:multiLevelType w:val="hybridMultilevel"/>
    <w:tmpl w:val="D3840000"/>
    <w:lvl w:ilvl="0" w:tplc="6DA8267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20D6EC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A1CC2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D228F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CED63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88512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B24DC6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727C90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0B89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05C040B2"/>
    <w:multiLevelType w:val="hybridMultilevel"/>
    <w:tmpl w:val="30F8E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6F5F39"/>
    <w:multiLevelType w:val="hybridMultilevel"/>
    <w:tmpl w:val="A70C279A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FA67EC2"/>
    <w:multiLevelType w:val="hybridMultilevel"/>
    <w:tmpl w:val="41A84C7E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2B4EE5"/>
    <w:multiLevelType w:val="hybridMultilevel"/>
    <w:tmpl w:val="D1FEB2D8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12E387C"/>
    <w:multiLevelType w:val="hybridMultilevel"/>
    <w:tmpl w:val="7C2E97B6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4E19F0"/>
    <w:multiLevelType w:val="hybridMultilevel"/>
    <w:tmpl w:val="6ED685A8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7A171C"/>
    <w:multiLevelType w:val="multilevel"/>
    <w:tmpl w:val="EC344E48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25" w15:restartNumberingAfterBreak="0">
    <w:nsid w:val="15A7658C"/>
    <w:multiLevelType w:val="hybridMultilevel"/>
    <w:tmpl w:val="92E84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BA342E"/>
    <w:multiLevelType w:val="hybridMultilevel"/>
    <w:tmpl w:val="D35E33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344E1F"/>
    <w:multiLevelType w:val="hybridMultilevel"/>
    <w:tmpl w:val="67163214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FA371C"/>
    <w:multiLevelType w:val="hybridMultilevel"/>
    <w:tmpl w:val="59989E16"/>
    <w:lvl w:ilvl="0" w:tplc="AAB211D0">
      <w:start w:val="1"/>
      <w:numFmt w:val="bullet"/>
      <w:lvlText w:val=""/>
      <w:lvlJc w:val="left"/>
      <w:pPr>
        <w:ind w:left="445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9" w15:restartNumberingAfterBreak="0">
    <w:nsid w:val="2EE712D1"/>
    <w:multiLevelType w:val="hybridMultilevel"/>
    <w:tmpl w:val="E2B6F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56D0C"/>
    <w:multiLevelType w:val="hybridMultilevel"/>
    <w:tmpl w:val="5D4E126E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582227"/>
    <w:multiLevelType w:val="hybridMultilevel"/>
    <w:tmpl w:val="FD72B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E864CD"/>
    <w:multiLevelType w:val="hybridMultilevel"/>
    <w:tmpl w:val="A9B4D8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066823"/>
    <w:multiLevelType w:val="hybridMultilevel"/>
    <w:tmpl w:val="C6E604B4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4F0152"/>
    <w:multiLevelType w:val="multilevel"/>
    <w:tmpl w:val="EC344E48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35" w15:restartNumberingAfterBreak="0">
    <w:nsid w:val="4AC10271"/>
    <w:multiLevelType w:val="multilevel"/>
    <w:tmpl w:val="EC344E48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36" w15:restartNumberingAfterBreak="0">
    <w:nsid w:val="4DB67EDB"/>
    <w:multiLevelType w:val="multilevel"/>
    <w:tmpl w:val="EEF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ED915B6"/>
    <w:multiLevelType w:val="hybridMultilevel"/>
    <w:tmpl w:val="589CDFDE"/>
    <w:lvl w:ilvl="0" w:tplc="AAB211D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F06B7"/>
    <w:multiLevelType w:val="hybridMultilevel"/>
    <w:tmpl w:val="78B407D6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AA42D1"/>
    <w:multiLevelType w:val="multilevel"/>
    <w:tmpl w:val="03843030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40" w15:restartNumberingAfterBreak="0">
    <w:nsid w:val="59125A47"/>
    <w:multiLevelType w:val="hybridMultilevel"/>
    <w:tmpl w:val="008C583C"/>
    <w:lvl w:ilvl="0" w:tplc="AAB211D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50CE1"/>
    <w:multiLevelType w:val="hybridMultilevel"/>
    <w:tmpl w:val="6DBEA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30E7C"/>
    <w:multiLevelType w:val="hybridMultilevel"/>
    <w:tmpl w:val="15CC8C50"/>
    <w:lvl w:ilvl="0" w:tplc="0410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3" w15:restartNumberingAfterBreak="0">
    <w:nsid w:val="645C5C5B"/>
    <w:multiLevelType w:val="hybridMultilevel"/>
    <w:tmpl w:val="9CA26B60"/>
    <w:lvl w:ilvl="0" w:tplc="BA90C24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3EB2F8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82A7D8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7A69F6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F0769C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4211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44076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8DA4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CB68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7550664"/>
    <w:multiLevelType w:val="multilevel"/>
    <w:tmpl w:val="A4A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9C27A96"/>
    <w:multiLevelType w:val="hybridMultilevel"/>
    <w:tmpl w:val="50702B40"/>
    <w:lvl w:ilvl="0" w:tplc="BC5E0C3C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143B6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B0DE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EA24A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E0012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82D9F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08E2E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62A3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AA5B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D9238B8"/>
    <w:multiLevelType w:val="multilevel"/>
    <w:tmpl w:val="EC344E48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47" w15:restartNumberingAfterBreak="0">
    <w:nsid w:val="6F3C249D"/>
    <w:multiLevelType w:val="hybridMultilevel"/>
    <w:tmpl w:val="A18E3DB4"/>
    <w:lvl w:ilvl="0" w:tplc="9BF2F98A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6CBD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48AC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94FF1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E32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962F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0A68E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6098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45A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3084583"/>
    <w:multiLevelType w:val="hybridMultilevel"/>
    <w:tmpl w:val="F3DE5174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AA1ECE"/>
    <w:multiLevelType w:val="hybridMultilevel"/>
    <w:tmpl w:val="FC04B1AE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DF2192"/>
    <w:multiLevelType w:val="hybridMultilevel"/>
    <w:tmpl w:val="30B4E04C"/>
    <w:lvl w:ilvl="0" w:tplc="478ACA88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A89B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4BC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64C22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C434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20DC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70510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8D7C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B627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F6D5F45"/>
    <w:multiLevelType w:val="hybridMultilevel"/>
    <w:tmpl w:val="5044957A"/>
    <w:lvl w:ilvl="0" w:tplc="AAB211D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51"/>
  </w:num>
  <w:num w:numId="4">
    <w:abstractNumId w:val="30"/>
  </w:num>
  <w:num w:numId="5">
    <w:abstractNumId w:val="22"/>
  </w:num>
  <w:num w:numId="6">
    <w:abstractNumId w:val="40"/>
  </w:num>
  <w:num w:numId="7">
    <w:abstractNumId w:val="27"/>
  </w:num>
  <w:num w:numId="8">
    <w:abstractNumId w:val="48"/>
  </w:num>
  <w:num w:numId="9">
    <w:abstractNumId w:val="33"/>
  </w:num>
  <w:num w:numId="10">
    <w:abstractNumId w:val="21"/>
  </w:num>
  <w:num w:numId="11">
    <w:abstractNumId w:val="19"/>
  </w:num>
  <w:num w:numId="12">
    <w:abstractNumId w:val="49"/>
  </w:num>
  <w:num w:numId="13">
    <w:abstractNumId w:val="20"/>
  </w:num>
  <w:num w:numId="14">
    <w:abstractNumId w:val="11"/>
  </w:num>
  <w:num w:numId="15">
    <w:abstractNumId w:val="38"/>
  </w:num>
  <w:num w:numId="16">
    <w:abstractNumId w:val="15"/>
  </w:num>
  <w:num w:numId="17">
    <w:abstractNumId w:val="23"/>
  </w:num>
  <w:num w:numId="18">
    <w:abstractNumId w:val="26"/>
  </w:num>
  <w:num w:numId="19">
    <w:abstractNumId w:val="37"/>
  </w:num>
  <w:num w:numId="20">
    <w:abstractNumId w:val="46"/>
  </w:num>
  <w:num w:numId="21">
    <w:abstractNumId w:val="35"/>
  </w:num>
  <w:num w:numId="22">
    <w:abstractNumId w:val="24"/>
  </w:num>
  <w:num w:numId="23">
    <w:abstractNumId w:val="34"/>
  </w:num>
  <w:num w:numId="24">
    <w:abstractNumId w:val="39"/>
  </w:num>
  <w:num w:numId="25">
    <w:abstractNumId w:val="45"/>
  </w:num>
  <w:num w:numId="26">
    <w:abstractNumId w:val="43"/>
  </w:num>
  <w:num w:numId="27">
    <w:abstractNumId w:val="16"/>
  </w:num>
  <w:num w:numId="28">
    <w:abstractNumId w:val="17"/>
  </w:num>
  <w:num w:numId="29">
    <w:abstractNumId w:val="50"/>
  </w:num>
  <w:num w:numId="30">
    <w:abstractNumId w:val="47"/>
  </w:num>
  <w:num w:numId="31">
    <w:abstractNumId w:val="42"/>
  </w:num>
  <w:num w:numId="32">
    <w:abstractNumId w:val="18"/>
  </w:num>
  <w:num w:numId="33">
    <w:abstractNumId w:val="29"/>
  </w:num>
  <w:num w:numId="34">
    <w:abstractNumId w:val="41"/>
  </w:num>
  <w:num w:numId="35">
    <w:abstractNumId w:val="25"/>
  </w:num>
  <w:num w:numId="36">
    <w:abstractNumId w:val="31"/>
  </w:num>
  <w:num w:numId="37">
    <w:abstractNumId w:val="36"/>
  </w:num>
  <w:num w:numId="38">
    <w:abstractNumId w:val="44"/>
  </w:num>
  <w:num w:numId="39">
    <w:abstractNumId w:val="14"/>
  </w:num>
  <w:num w:numId="40">
    <w:abstractNumId w:val="12"/>
  </w:num>
  <w:num w:numId="41">
    <w:abstractNumId w:val="32"/>
  </w:num>
  <w:num w:numId="4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72"/>
    <w:rsid w:val="00013A4E"/>
    <w:rsid w:val="00017263"/>
    <w:rsid w:val="00041CE2"/>
    <w:rsid w:val="0005243F"/>
    <w:rsid w:val="000665F1"/>
    <w:rsid w:val="00083EB3"/>
    <w:rsid w:val="000855FD"/>
    <w:rsid w:val="000901F7"/>
    <w:rsid w:val="00090399"/>
    <w:rsid w:val="00093835"/>
    <w:rsid w:val="000A3182"/>
    <w:rsid w:val="000B6FF9"/>
    <w:rsid w:val="000C6AC2"/>
    <w:rsid w:val="000D2AA2"/>
    <w:rsid w:val="001042D4"/>
    <w:rsid w:val="00123981"/>
    <w:rsid w:val="001321DA"/>
    <w:rsid w:val="001526C5"/>
    <w:rsid w:val="0015415B"/>
    <w:rsid w:val="00161F08"/>
    <w:rsid w:val="00167A5A"/>
    <w:rsid w:val="00182DA6"/>
    <w:rsid w:val="0019065F"/>
    <w:rsid w:val="0019196C"/>
    <w:rsid w:val="001962D1"/>
    <w:rsid w:val="001A2367"/>
    <w:rsid w:val="001D5C56"/>
    <w:rsid w:val="001E02E7"/>
    <w:rsid w:val="001E368F"/>
    <w:rsid w:val="001F61A0"/>
    <w:rsid w:val="002003EF"/>
    <w:rsid w:val="002052EA"/>
    <w:rsid w:val="002323D0"/>
    <w:rsid w:val="002342F0"/>
    <w:rsid w:val="002527AE"/>
    <w:rsid w:val="00254414"/>
    <w:rsid w:val="00254711"/>
    <w:rsid w:val="00257530"/>
    <w:rsid w:val="00275047"/>
    <w:rsid w:val="00292616"/>
    <w:rsid w:val="002A07E0"/>
    <w:rsid w:val="002A0BAB"/>
    <w:rsid w:val="002B6C77"/>
    <w:rsid w:val="002F3107"/>
    <w:rsid w:val="00302989"/>
    <w:rsid w:val="00321EFB"/>
    <w:rsid w:val="00322C87"/>
    <w:rsid w:val="003244FB"/>
    <w:rsid w:val="00335222"/>
    <w:rsid w:val="003550A1"/>
    <w:rsid w:val="00363E6F"/>
    <w:rsid w:val="00367441"/>
    <w:rsid w:val="00372A1C"/>
    <w:rsid w:val="0038219F"/>
    <w:rsid w:val="00382372"/>
    <w:rsid w:val="003828F3"/>
    <w:rsid w:val="0038331F"/>
    <w:rsid w:val="00387979"/>
    <w:rsid w:val="003952D8"/>
    <w:rsid w:val="003A4F45"/>
    <w:rsid w:val="003B4044"/>
    <w:rsid w:val="00400CA9"/>
    <w:rsid w:val="00402DEC"/>
    <w:rsid w:val="00403A61"/>
    <w:rsid w:val="00417449"/>
    <w:rsid w:val="00422C7E"/>
    <w:rsid w:val="00423DC9"/>
    <w:rsid w:val="0042470D"/>
    <w:rsid w:val="0042791E"/>
    <w:rsid w:val="004358ED"/>
    <w:rsid w:val="00453C53"/>
    <w:rsid w:val="00467ADB"/>
    <w:rsid w:val="00471349"/>
    <w:rsid w:val="00471B8D"/>
    <w:rsid w:val="004A13B6"/>
    <w:rsid w:val="004B445D"/>
    <w:rsid w:val="004B790D"/>
    <w:rsid w:val="004E0067"/>
    <w:rsid w:val="004E6940"/>
    <w:rsid w:val="005003F9"/>
    <w:rsid w:val="00501233"/>
    <w:rsid w:val="00502F96"/>
    <w:rsid w:val="00514ADA"/>
    <w:rsid w:val="00550ABD"/>
    <w:rsid w:val="005617D2"/>
    <w:rsid w:val="00565739"/>
    <w:rsid w:val="0058065B"/>
    <w:rsid w:val="00581F7C"/>
    <w:rsid w:val="0058301E"/>
    <w:rsid w:val="00583DD5"/>
    <w:rsid w:val="005B0B3D"/>
    <w:rsid w:val="005B0BAF"/>
    <w:rsid w:val="005C18F4"/>
    <w:rsid w:val="005D36B5"/>
    <w:rsid w:val="005F4776"/>
    <w:rsid w:val="006013E6"/>
    <w:rsid w:val="00603205"/>
    <w:rsid w:val="00615068"/>
    <w:rsid w:val="00621944"/>
    <w:rsid w:val="006459D4"/>
    <w:rsid w:val="00652583"/>
    <w:rsid w:val="00665334"/>
    <w:rsid w:val="006675A0"/>
    <w:rsid w:val="00671AF5"/>
    <w:rsid w:val="00680ACD"/>
    <w:rsid w:val="00682DF7"/>
    <w:rsid w:val="00693408"/>
    <w:rsid w:val="006A5EA0"/>
    <w:rsid w:val="006B5B89"/>
    <w:rsid w:val="006B6AB7"/>
    <w:rsid w:val="006C14C6"/>
    <w:rsid w:val="006C7F4C"/>
    <w:rsid w:val="006E6B41"/>
    <w:rsid w:val="00732BCF"/>
    <w:rsid w:val="00764397"/>
    <w:rsid w:val="00774CF5"/>
    <w:rsid w:val="0078005B"/>
    <w:rsid w:val="007B1F0D"/>
    <w:rsid w:val="007B7FDA"/>
    <w:rsid w:val="007C3EAD"/>
    <w:rsid w:val="007C4722"/>
    <w:rsid w:val="0081168F"/>
    <w:rsid w:val="00817D40"/>
    <w:rsid w:val="00834B8C"/>
    <w:rsid w:val="00834C18"/>
    <w:rsid w:val="00854472"/>
    <w:rsid w:val="00865214"/>
    <w:rsid w:val="0089081C"/>
    <w:rsid w:val="00896C9A"/>
    <w:rsid w:val="008A50EF"/>
    <w:rsid w:val="008D478E"/>
    <w:rsid w:val="008E0483"/>
    <w:rsid w:val="008E2849"/>
    <w:rsid w:val="008E3504"/>
    <w:rsid w:val="008F5C69"/>
    <w:rsid w:val="009032EB"/>
    <w:rsid w:val="009070DA"/>
    <w:rsid w:val="009139BE"/>
    <w:rsid w:val="00913CAC"/>
    <w:rsid w:val="00926387"/>
    <w:rsid w:val="00935959"/>
    <w:rsid w:val="009420EF"/>
    <w:rsid w:val="00972F48"/>
    <w:rsid w:val="0097507F"/>
    <w:rsid w:val="009A25E3"/>
    <w:rsid w:val="009A6387"/>
    <w:rsid w:val="009D3EAB"/>
    <w:rsid w:val="009D4717"/>
    <w:rsid w:val="009D52B6"/>
    <w:rsid w:val="009E0749"/>
    <w:rsid w:val="009E368C"/>
    <w:rsid w:val="00A06E0C"/>
    <w:rsid w:val="00A142A2"/>
    <w:rsid w:val="00A2065A"/>
    <w:rsid w:val="00A20712"/>
    <w:rsid w:val="00A27C6F"/>
    <w:rsid w:val="00A35C36"/>
    <w:rsid w:val="00A44593"/>
    <w:rsid w:val="00A57889"/>
    <w:rsid w:val="00A64D8D"/>
    <w:rsid w:val="00A73F5B"/>
    <w:rsid w:val="00AA55A0"/>
    <w:rsid w:val="00AC0B96"/>
    <w:rsid w:val="00AC1D32"/>
    <w:rsid w:val="00AC1EA2"/>
    <w:rsid w:val="00AC240D"/>
    <w:rsid w:val="00AD16FE"/>
    <w:rsid w:val="00AE6CE9"/>
    <w:rsid w:val="00B35111"/>
    <w:rsid w:val="00B558D9"/>
    <w:rsid w:val="00B657B4"/>
    <w:rsid w:val="00B72F60"/>
    <w:rsid w:val="00BA0C9F"/>
    <w:rsid w:val="00BB08C3"/>
    <w:rsid w:val="00BC75BB"/>
    <w:rsid w:val="00BF0100"/>
    <w:rsid w:val="00C03F97"/>
    <w:rsid w:val="00C23E2A"/>
    <w:rsid w:val="00C25041"/>
    <w:rsid w:val="00C30268"/>
    <w:rsid w:val="00C5350D"/>
    <w:rsid w:val="00C54C58"/>
    <w:rsid w:val="00C56F86"/>
    <w:rsid w:val="00C57FF2"/>
    <w:rsid w:val="00C87EFF"/>
    <w:rsid w:val="00C90B0A"/>
    <w:rsid w:val="00C959A3"/>
    <w:rsid w:val="00CA6FE0"/>
    <w:rsid w:val="00CB5AD0"/>
    <w:rsid w:val="00CC47E5"/>
    <w:rsid w:val="00CD4B08"/>
    <w:rsid w:val="00CE326D"/>
    <w:rsid w:val="00CF0E60"/>
    <w:rsid w:val="00D15C4C"/>
    <w:rsid w:val="00D231F9"/>
    <w:rsid w:val="00D30CB1"/>
    <w:rsid w:val="00D42C35"/>
    <w:rsid w:val="00D5399C"/>
    <w:rsid w:val="00D603AF"/>
    <w:rsid w:val="00D61CF5"/>
    <w:rsid w:val="00D62770"/>
    <w:rsid w:val="00D840D9"/>
    <w:rsid w:val="00DA4F7F"/>
    <w:rsid w:val="00DB57A4"/>
    <w:rsid w:val="00DE205D"/>
    <w:rsid w:val="00DF2F94"/>
    <w:rsid w:val="00DF5CC8"/>
    <w:rsid w:val="00E00342"/>
    <w:rsid w:val="00E066F6"/>
    <w:rsid w:val="00E16157"/>
    <w:rsid w:val="00E21FD2"/>
    <w:rsid w:val="00E30BF4"/>
    <w:rsid w:val="00E30DAF"/>
    <w:rsid w:val="00E54387"/>
    <w:rsid w:val="00E61E8F"/>
    <w:rsid w:val="00E748ED"/>
    <w:rsid w:val="00E76F82"/>
    <w:rsid w:val="00E85A0F"/>
    <w:rsid w:val="00EA2AE7"/>
    <w:rsid w:val="00EC6A1C"/>
    <w:rsid w:val="00EE3DBB"/>
    <w:rsid w:val="00EE7F60"/>
    <w:rsid w:val="00EF44C6"/>
    <w:rsid w:val="00F24822"/>
    <w:rsid w:val="00F36413"/>
    <w:rsid w:val="00F42B73"/>
    <w:rsid w:val="00F43E56"/>
    <w:rsid w:val="00F47202"/>
    <w:rsid w:val="00F629B5"/>
    <w:rsid w:val="00F63A13"/>
    <w:rsid w:val="00F63CF4"/>
    <w:rsid w:val="00F64D8A"/>
    <w:rsid w:val="00F64FDB"/>
    <w:rsid w:val="00F65386"/>
    <w:rsid w:val="00F65A02"/>
    <w:rsid w:val="00F87320"/>
    <w:rsid w:val="00F945E3"/>
    <w:rsid w:val="00FB1393"/>
    <w:rsid w:val="00FE2B3B"/>
    <w:rsid w:val="00FE3EB9"/>
    <w:rsid w:val="00FE5A18"/>
    <w:rsid w:val="00FF10FB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A255"/>
  <w15:chartTrackingRefBased/>
  <w15:docId w15:val="{2FC55A8B-9224-D742-A4C0-8C4D8960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447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2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854472"/>
    <w:pPr>
      <w:keepNext/>
      <w:numPr>
        <w:ilvl w:val="2"/>
        <w:numId w:val="1"/>
      </w:numPr>
      <w:spacing w:line="240" w:lineRule="atLeast"/>
      <w:jc w:val="center"/>
      <w:outlineLvl w:val="2"/>
    </w:pPr>
    <w:rPr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20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20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54472"/>
    <w:rPr>
      <w:rFonts w:ascii="Times New Roman" w:eastAsia="Times New Roman" w:hAnsi="Times New Roman" w:cs="Times New Roman"/>
      <w:b/>
      <w:bCs/>
      <w:kern w:val="0"/>
      <w:szCs w:val="2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30268"/>
    <w:rPr>
      <w:color w:val="0563C1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20E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20E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ar-SA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420EF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20EF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9420EF"/>
    <w:pPr>
      <w:widowControl w:val="0"/>
      <w:suppressAutoHyphens w:val="0"/>
      <w:autoSpaceDE w:val="0"/>
      <w:autoSpaceDN w:val="0"/>
      <w:spacing w:before="212"/>
      <w:ind w:left="1960" w:right="2036"/>
      <w:jc w:val="center"/>
    </w:pPr>
    <w:rPr>
      <w:rFonts w:ascii="Trebuchet MS" w:eastAsia="Trebuchet MS" w:hAnsi="Trebuchet MS" w:cs="Trebuchet MS"/>
      <w:b/>
      <w:bCs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420EF"/>
    <w:rPr>
      <w:rFonts w:ascii="Trebuchet MS" w:eastAsia="Trebuchet MS" w:hAnsi="Trebuchet MS" w:cs="Trebuchet MS"/>
      <w:b/>
      <w:bCs/>
      <w:kern w:val="0"/>
      <w:sz w:val="52"/>
      <w:szCs w:val="5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20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9420E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B5B8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00CA9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5617D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617D2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E6C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C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E6C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C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NormalTable0">
    <w:name w:val="Normal Table0"/>
    <w:rsid w:val="00EA2A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82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re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SIC819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1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Spano</dc:creator>
  <cp:keywords/>
  <dc:description/>
  <cp:lastModifiedBy>Giovanni Tullio</cp:lastModifiedBy>
  <cp:revision>2</cp:revision>
  <dcterms:created xsi:type="dcterms:W3CDTF">2025-10-13T05:41:00Z</dcterms:created>
  <dcterms:modified xsi:type="dcterms:W3CDTF">2025-10-13T05:41:00Z</dcterms:modified>
</cp:coreProperties>
</file>